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3329" w14:textId="494F34F9" w:rsidR="00757ADD" w:rsidRDefault="00757ADD" w:rsidP="00227C92">
      <w:pPr>
        <w:jc w:val="center"/>
      </w:pPr>
    </w:p>
    <w:p w14:paraId="01D40E5E" w14:textId="59C0585A" w:rsidR="007C03E8" w:rsidRPr="004571A6" w:rsidRDefault="00227C92" w:rsidP="007C03E8">
      <w:pPr>
        <w:jc w:val="center"/>
        <w:rPr>
          <w:rFonts w:ascii="Aptos Display" w:hAnsi="Aptos Display"/>
          <w:b/>
          <w:bCs/>
          <w:sz w:val="36"/>
          <w:szCs w:val="36"/>
        </w:rPr>
      </w:pPr>
      <w:r w:rsidRPr="004571A6">
        <w:rPr>
          <w:rFonts w:ascii="Aptos Display" w:hAnsi="Aptos Display"/>
          <w:b/>
          <w:bCs/>
          <w:sz w:val="36"/>
          <w:szCs w:val="36"/>
        </w:rPr>
        <w:t>Virginia Department of Housing and Community Development</w:t>
      </w:r>
    </w:p>
    <w:p w14:paraId="2B47DDB4" w14:textId="77777777" w:rsidR="0077106C" w:rsidRDefault="0077106C" w:rsidP="0077106C">
      <w:pPr>
        <w:pStyle w:val="Title"/>
        <w:jc w:val="center"/>
        <w:rPr>
          <w:rFonts w:ascii="Aptos Display" w:eastAsia="Aptos Display" w:hAnsi="Aptos Display" w:cs="Aptos Display"/>
          <w:color w:val="365F91" w:themeColor="accent1" w:themeShade="BF"/>
          <w:sz w:val="28"/>
          <w:szCs w:val="28"/>
        </w:rPr>
      </w:pPr>
      <w:r w:rsidRPr="043AB4F3">
        <w:rPr>
          <w:rFonts w:ascii="Aptos Display" w:eastAsia="Aptos Display" w:hAnsi="Aptos Display" w:cs="Aptos Display"/>
          <w:b w:val="0"/>
          <w:sz w:val="28"/>
          <w:szCs w:val="28"/>
        </w:rPr>
        <w:t>Disaster Assistance Fund Program Application</w:t>
      </w:r>
      <w:r w:rsidRPr="043AB4F3">
        <w:rPr>
          <w:rFonts w:ascii="Aptos Display" w:eastAsia="Aptos Display" w:hAnsi="Aptos Display" w:cs="Aptos Display"/>
          <w:b w:val="0"/>
          <w:color w:val="365F91" w:themeColor="accent1" w:themeShade="BF"/>
          <w:sz w:val="32"/>
          <w:szCs w:val="32"/>
        </w:rPr>
        <w:t xml:space="preserve"> </w:t>
      </w:r>
    </w:p>
    <w:p w14:paraId="7F1115C8" w14:textId="77777777" w:rsidR="0077106C" w:rsidRDefault="0077106C" w:rsidP="0077106C">
      <w:pPr>
        <w:pStyle w:val="Title"/>
        <w:jc w:val="center"/>
        <w:rPr>
          <w:rFonts w:ascii="Aptos Display" w:eastAsia="Aptos Display" w:hAnsi="Aptos Display" w:cs="Aptos Display"/>
          <w:sz w:val="24"/>
        </w:rPr>
      </w:pPr>
      <w:r w:rsidRPr="043AB4F3">
        <w:rPr>
          <w:rFonts w:ascii="Aptos Display" w:eastAsia="Aptos Display" w:hAnsi="Aptos Display" w:cs="Aptos Display"/>
          <w:sz w:val="28"/>
          <w:szCs w:val="28"/>
        </w:rPr>
        <w:t>Part 2 of the Program (Disaster Mitigation)</w:t>
      </w:r>
    </w:p>
    <w:p w14:paraId="4D7DA03A" w14:textId="77777777" w:rsidR="0077106C" w:rsidRDefault="0077106C" w:rsidP="0077106C"/>
    <w:p w14:paraId="6778B399" w14:textId="3F762281" w:rsidR="0077106C" w:rsidRPr="00AA6469" w:rsidRDefault="0077106C" w:rsidP="0077106C">
      <w:pPr>
        <w:keepNext/>
        <w:keepLines/>
        <w:spacing w:before="360" w:after="80"/>
        <w:rPr>
          <w:rFonts w:ascii="Aptos" w:eastAsia="Aptos" w:hAnsi="Aptos" w:cs="Aptos"/>
          <w:sz w:val="24"/>
        </w:rPr>
      </w:pPr>
      <w:r w:rsidRPr="00AA6469">
        <w:rPr>
          <w:rFonts w:ascii="Aptos" w:eastAsia="Aptos" w:hAnsi="Aptos" w:cs="Aptos"/>
          <w:sz w:val="24"/>
        </w:rPr>
        <w:t>Generally Funding under Part 2 of the Program (Disaster Mitigation) is available to Eligible Applicants to fund Eligible Activities within the boundaries of a Qualified Community as provided in the Guidelines, as amended. The funding is designed for DHCD to supply funding to support mitigation efforts aimed at lessening the impact of major weather event disaster damages to affected communities to counter the cycle of disaster damage, reconstruction, and repeated damage. Generally, funding under Part 2 of the Program will be performance based.</w:t>
      </w:r>
    </w:p>
    <w:p w14:paraId="565D56B5" w14:textId="77777777" w:rsidR="0077106C" w:rsidRPr="00AA6469" w:rsidRDefault="0077106C" w:rsidP="0022728A">
      <w:pPr>
        <w:jc w:val="both"/>
        <w:rPr>
          <w:rFonts w:ascii="Aptos" w:hAnsi="Aptos"/>
          <w:sz w:val="24"/>
        </w:rPr>
      </w:pPr>
    </w:p>
    <w:p w14:paraId="41794A4B" w14:textId="77777777" w:rsidR="001A0596" w:rsidRPr="00505295" w:rsidRDefault="001A0596" w:rsidP="001A0596">
      <w:pPr>
        <w:rPr>
          <w:rFonts w:cstheme="minorHAnsi"/>
          <w:sz w:val="24"/>
        </w:rPr>
      </w:pPr>
    </w:p>
    <w:p w14:paraId="69D53824" w14:textId="7F60AB4F" w:rsidR="001A0596" w:rsidRDefault="001A0596" w:rsidP="001A0596">
      <w:pPr>
        <w:jc w:val="both"/>
        <w:rPr>
          <w:rFonts w:cstheme="minorHAnsi"/>
          <w:sz w:val="24"/>
        </w:rPr>
      </w:pPr>
      <w:r w:rsidRPr="008007B3">
        <w:rPr>
          <w:rFonts w:cstheme="minorHAnsi"/>
          <w:sz w:val="24"/>
        </w:rPr>
        <w:t xml:space="preserve">Part 2 of the Program (Disaster Mitigation) supports disaster mitigation and resiliency efforts in qualified communities that were </w:t>
      </w:r>
      <w:bookmarkStart w:id="0" w:name="_Hlk204868126"/>
      <w:r w:rsidRPr="008007B3">
        <w:rPr>
          <w:rFonts w:cstheme="minorHAnsi"/>
          <w:sz w:val="24"/>
        </w:rPr>
        <w:t>affected by the Major Weather Event Disaster related to a flood disaster, mudslide, storm damage, wind damage, or landslide that was subject to a Major Disaster Declaration occurring on or after August 1, 2021.</w:t>
      </w:r>
      <w:bookmarkEnd w:id="0"/>
    </w:p>
    <w:p w14:paraId="20F3397D" w14:textId="77777777" w:rsidR="007B415A" w:rsidRDefault="007B415A" w:rsidP="001A0596">
      <w:pPr>
        <w:jc w:val="both"/>
        <w:rPr>
          <w:rFonts w:cstheme="minorHAnsi"/>
          <w:sz w:val="24"/>
        </w:rPr>
      </w:pPr>
    </w:p>
    <w:p w14:paraId="07EC29FE" w14:textId="77777777" w:rsidR="0077106C" w:rsidRDefault="0077106C" w:rsidP="004571A6">
      <w:pPr>
        <w:jc w:val="both"/>
        <w:rPr>
          <w:rFonts w:ascii="Aptos Display" w:hAnsi="Aptos Display" w:cs="Calibri"/>
          <w:color w:val="000000" w:themeColor="text1"/>
          <w:sz w:val="24"/>
        </w:rPr>
      </w:pPr>
    </w:p>
    <w:p w14:paraId="0A139B0A" w14:textId="77777777" w:rsidR="0077106C" w:rsidRPr="00AA6469" w:rsidRDefault="0077106C" w:rsidP="00AA6469">
      <w:pPr>
        <w:pStyle w:val="Heading1"/>
        <w:rPr>
          <w:rFonts w:eastAsia="Aptos"/>
          <w:b/>
          <w:bCs/>
        </w:rPr>
      </w:pPr>
      <w:r w:rsidRPr="00AA6469">
        <w:rPr>
          <w:rFonts w:eastAsia="Aptos"/>
          <w:b/>
          <w:bCs/>
        </w:rPr>
        <w:t>Type of Assistance Requested:</w:t>
      </w:r>
    </w:p>
    <w:p w14:paraId="2D2F9717" w14:textId="5D7EBC67" w:rsidR="0077106C" w:rsidRPr="0078765C" w:rsidRDefault="0078765C" w:rsidP="0077106C">
      <w:pPr>
        <w:rPr>
          <w:rFonts w:ascii="Aptos" w:eastAsia="Aptos" w:hAnsi="Aptos" w:cs="Aptos"/>
          <w:b/>
          <w:bCs/>
          <w:color w:val="000000" w:themeColor="text1"/>
          <w:u w:val="single"/>
        </w:rPr>
      </w:pPr>
      <w:r>
        <w:rPr>
          <w:rFonts w:ascii="Aptos" w:eastAsia="Aptos" w:hAnsi="Aptos" w:cs="Aptos"/>
          <w:b/>
          <w:bCs/>
          <w:color w:val="000000" w:themeColor="text1"/>
        </w:rPr>
        <w:tab/>
      </w:r>
      <w:r>
        <w:rPr>
          <w:rFonts w:ascii="Aptos" w:eastAsia="Aptos" w:hAnsi="Aptos" w:cs="Aptos"/>
          <w:b/>
          <w:bCs/>
          <w:color w:val="000000" w:themeColor="text1"/>
        </w:rPr>
        <w:tab/>
      </w:r>
      <w:r>
        <w:rPr>
          <w:rFonts w:ascii="Aptos" w:eastAsia="Aptos" w:hAnsi="Aptos" w:cs="Aptos"/>
          <w:b/>
          <w:bCs/>
          <w:color w:val="000000" w:themeColor="text1"/>
        </w:rPr>
        <w:tab/>
      </w:r>
      <w:r>
        <w:rPr>
          <w:rFonts w:ascii="Aptos" w:eastAsia="Aptos" w:hAnsi="Aptos" w:cs="Aptos"/>
          <w:b/>
          <w:bCs/>
          <w:color w:val="000000" w:themeColor="text1"/>
        </w:rPr>
        <w:tab/>
      </w:r>
      <w:r>
        <w:rPr>
          <w:rFonts w:ascii="Aptos" w:eastAsia="Aptos" w:hAnsi="Aptos" w:cs="Aptos"/>
          <w:b/>
          <w:bCs/>
          <w:color w:val="000000" w:themeColor="text1"/>
        </w:rPr>
        <w:tab/>
      </w:r>
      <w:r>
        <w:rPr>
          <w:rFonts w:ascii="Aptos" w:eastAsia="Aptos" w:hAnsi="Aptos" w:cs="Aptos"/>
          <w:b/>
          <w:bCs/>
          <w:color w:val="000000" w:themeColor="text1"/>
        </w:rPr>
        <w:tab/>
      </w:r>
      <w:r>
        <w:rPr>
          <w:rFonts w:ascii="Aptos" w:eastAsia="Aptos" w:hAnsi="Aptos" w:cs="Aptos"/>
          <w:b/>
          <w:bCs/>
          <w:color w:val="000000" w:themeColor="text1"/>
        </w:rPr>
        <w:tab/>
      </w:r>
      <w:r>
        <w:rPr>
          <w:rFonts w:ascii="Aptos" w:eastAsia="Aptos" w:hAnsi="Aptos" w:cs="Aptos"/>
          <w:b/>
          <w:bCs/>
          <w:color w:val="000000" w:themeColor="text1"/>
        </w:rPr>
        <w:tab/>
      </w:r>
      <w:r w:rsidRPr="0078765C">
        <w:rPr>
          <w:rFonts w:ascii="Aptos" w:hAnsi="Aptos"/>
          <w:b/>
          <w:bCs/>
          <w:color w:val="000000"/>
          <w:sz w:val="22"/>
          <w:szCs w:val="22"/>
          <w:u w:val="single"/>
        </w:rPr>
        <w:t>Maximum Award Per Property</w:t>
      </w:r>
    </w:p>
    <w:p w14:paraId="15C419A3" w14:textId="6C8C57F4" w:rsidR="0077106C" w:rsidRPr="00AA6469" w:rsidRDefault="0077106C" w:rsidP="0077106C">
      <w:pPr>
        <w:ind w:left="1080"/>
        <w:rPr>
          <w:rFonts w:ascii="Aptos" w:eastAsia="Aptos" w:hAnsi="Aptos" w:cs="Aptos"/>
          <w:color w:val="000000" w:themeColor="text1"/>
          <w:sz w:val="24"/>
        </w:rPr>
      </w:pPr>
      <w:r w:rsidRPr="00AA6469">
        <w:rPr>
          <w:rFonts w:ascii="Aptos" w:eastAsia="Aptos" w:hAnsi="Aptos" w:cs="Aptos"/>
          <w:color w:val="000000" w:themeColor="text1"/>
          <w:sz w:val="24"/>
        </w:rPr>
        <w:t xml:space="preserve">☐ Bridge </w:t>
      </w:r>
      <w:r w:rsidR="0078765C">
        <w:rPr>
          <w:rFonts w:ascii="Aptos" w:eastAsia="Aptos" w:hAnsi="Aptos" w:cs="Aptos"/>
          <w:color w:val="000000" w:themeColor="text1"/>
          <w:sz w:val="24"/>
        </w:rPr>
        <w:t>Repair/</w:t>
      </w:r>
      <w:r w:rsidRPr="00AA6469">
        <w:rPr>
          <w:rFonts w:ascii="Aptos" w:eastAsia="Aptos" w:hAnsi="Aptos" w:cs="Aptos"/>
          <w:color w:val="000000" w:themeColor="text1"/>
          <w:sz w:val="24"/>
        </w:rPr>
        <w:t>Reconstruction</w:t>
      </w:r>
      <w:r w:rsidR="0078765C">
        <w:rPr>
          <w:rFonts w:ascii="Aptos" w:eastAsia="Aptos" w:hAnsi="Aptos" w:cs="Aptos"/>
          <w:color w:val="000000" w:themeColor="text1"/>
          <w:sz w:val="24"/>
        </w:rPr>
        <w:tab/>
      </w:r>
      <w:r w:rsidR="0078765C">
        <w:rPr>
          <w:rFonts w:ascii="Aptos" w:eastAsia="Aptos" w:hAnsi="Aptos" w:cs="Aptos"/>
          <w:color w:val="000000" w:themeColor="text1"/>
          <w:sz w:val="24"/>
        </w:rPr>
        <w:tab/>
      </w:r>
      <w:r w:rsidR="0078765C" w:rsidRPr="0078765C">
        <w:rPr>
          <w:rFonts w:ascii="Aptos" w:hAnsi="Aptos"/>
          <w:color w:val="000000"/>
          <w:sz w:val="22"/>
          <w:szCs w:val="22"/>
        </w:rPr>
        <w:t>Up to $50,000</w:t>
      </w:r>
      <w:r w:rsidR="0078765C">
        <w:rPr>
          <w:rFonts w:ascii="Aptos" w:eastAsia="Aptos" w:hAnsi="Aptos" w:cs="Aptos"/>
          <w:color w:val="000000" w:themeColor="text1"/>
          <w:sz w:val="24"/>
        </w:rPr>
        <w:tab/>
      </w:r>
    </w:p>
    <w:p w14:paraId="1F18323F" w14:textId="48C1AECB" w:rsidR="0077106C" w:rsidRPr="00AA6469" w:rsidRDefault="0077106C" w:rsidP="0077106C">
      <w:pPr>
        <w:ind w:left="1080"/>
        <w:rPr>
          <w:rFonts w:ascii="Aptos" w:eastAsia="Aptos" w:hAnsi="Aptos" w:cs="Aptos"/>
          <w:color w:val="000000" w:themeColor="text1"/>
          <w:sz w:val="24"/>
        </w:rPr>
      </w:pPr>
      <w:r w:rsidRPr="00AA6469">
        <w:rPr>
          <w:rFonts w:ascii="Aptos" w:eastAsia="Aptos" w:hAnsi="Aptos" w:cs="Aptos"/>
          <w:color w:val="000000" w:themeColor="text1"/>
          <w:sz w:val="24"/>
        </w:rPr>
        <w:t>☐ Retaining Wall Repair/Reconstructio</w:t>
      </w:r>
      <w:r w:rsidR="0078765C">
        <w:rPr>
          <w:rFonts w:ascii="Aptos" w:eastAsia="Aptos" w:hAnsi="Aptos" w:cs="Aptos"/>
          <w:color w:val="000000" w:themeColor="text1"/>
          <w:sz w:val="24"/>
        </w:rPr>
        <w:t>n</w:t>
      </w:r>
      <w:r w:rsidR="0078765C">
        <w:rPr>
          <w:rFonts w:ascii="Aptos" w:eastAsia="Aptos" w:hAnsi="Aptos" w:cs="Aptos"/>
          <w:color w:val="000000" w:themeColor="text1"/>
          <w:sz w:val="24"/>
        </w:rPr>
        <w:tab/>
      </w:r>
      <w:r w:rsidR="0078765C" w:rsidRPr="0078765C">
        <w:rPr>
          <w:rFonts w:ascii="Aptos" w:hAnsi="Aptos"/>
          <w:color w:val="000000"/>
          <w:sz w:val="22"/>
          <w:szCs w:val="22"/>
        </w:rPr>
        <w:t>Up to $29,000</w:t>
      </w:r>
    </w:p>
    <w:p w14:paraId="7E4C5EEB" w14:textId="325DEA56" w:rsidR="0077106C" w:rsidRDefault="0077106C" w:rsidP="0078765C">
      <w:pPr>
        <w:ind w:left="5760" w:hanging="4680"/>
        <w:rPr>
          <w:rFonts w:ascii="Aptos" w:eastAsia="Aptos" w:hAnsi="Aptos" w:cs="Aptos"/>
          <w:color w:val="000000" w:themeColor="text1"/>
          <w:sz w:val="24"/>
        </w:rPr>
      </w:pPr>
      <w:r w:rsidRPr="00AA6469">
        <w:rPr>
          <w:rFonts w:ascii="Aptos" w:eastAsia="Aptos" w:hAnsi="Aptos" w:cs="Aptos"/>
          <w:color w:val="000000" w:themeColor="text1"/>
          <w:sz w:val="24"/>
        </w:rPr>
        <w:t>☐ Planning Grant for Flood Mitigation</w:t>
      </w:r>
      <w:r w:rsidR="0078765C">
        <w:rPr>
          <w:rFonts w:ascii="Aptos" w:eastAsia="Aptos" w:hAnsi="Aptos" w:cs="Aptos"/>
          <w:color w:val="000000" w:themeColor="text1"/>
          <w:sz w:val="24"/>
        </w:rPr>
        <w:tab/>
      </w:r>
      <w:r w:rsidR="0078765C" w:rsidRPr="0078765C">
        <w:rPr>
          <w:rFonts w:ascii="Aptos" w:hAnsi="Aptos"/>
          <w:color w:val="000000"/>
          <w:sz w:val="22"/>
          <w:szCs w:val="22"/>
        </w:rPr>
        <w:t>Up to $7,500 for planning activities related to single-bridge repair or replacement</w:t>
      </w:r>
    </w:p>
    <w:p w14:paraId="0B0596BF" w14:textId="77777777" w:rsidR="0078765C" w:rsidRPr="00AA6469" w:rsidRDefault="0078765C" w:rsidP="0077106C">
      <w:pPr>
        <w:ind w:left="1080"/>
        <w:rPr>
          <w:rFonts w:ascii="Aptos" w:eastAsia="Aptos" w:hAnsi="Aptos" w:cs="Aptos"/>
          <w:color w:val="000000" w:themeColor="text1"/>
          <w:sz w:val="24"/>
        </w:rPr>
      </w:pPr>
    </w:p>
    <w:p w14:paraId="24C9D0CF" w14:textId="0D8CEAC6" w:rsidR="0092470E" w:rsidRPr="00AA6469" w:rsidRDefault="007C03E8" w:rsidP="00AA6469">
      <w:pPr>
        <w:pStyle w:val="Heading1"/>
        <w:rPr>
          <w:b/>
          <w:bCs/>
        </w:rPr>
      </w:pPr>
      <w:r w:rsidRPr="00AA6469">
        <w:rPr>
          <w:b/>
          <w:bCs/>
        </w:rPr>
        <w:t>Section A – Damaged Property Detail</w:t>
      </w:r>
    </w:p>
    <w:p w14:paraId="08118CA9" w14:textId="77777777" w:rsidR="0092470E" w:rsidRPr="0092470E" w:rsidRDefault="0092470E" w:rsidP="007C03E8">
      <w:pPr>
        <w:rPr>
          <w:rFonts w:ascii="Aptos Display" w:hAnsi="Aptos Display" w:cs="Calibri"/>
          <w:b/>
          <w:bCs/>
          <w:i/>
          <w:iCs/>
          <w:color w:val="000000" w:themeColor="text1"/>
          <w:sz w:val="16"/>
          <w:szCs w:val="16"/>
        </w:rPr>
      </w:pPr>
    </w:p>
    <w:p w14:paraId="23C09955" w14:textId="77777777" w:rsidR="0077106C" w:rsidRDefault="0077106C" w:rsidP="0077106C">
      <w:pPr>
        <w:rPr>
          <w:rFonts w:ascii="Aptos Display" w:eastAsia="Aptos Display" w:hAnsi="Aptos Display" w:cs="Aptos Display"/>
          <w:color w:val="000000" w:themeColor="text1"/>
          <w:sz w:val="22"/>
          <w:szCs w:val="22"/>
        </w:rPr>
      </w:pPr>
    </w:p>
    <w:p w14:paraId="2EC7171D" w14:textId="0E500ABE" w:rsidR="0077106C" w:rsidRPr="00AA6469" w:rsidRDefault="0077106C" w:rsidP="0077106C">
      <w:pPr>
        <w:rPr>
          <w:rFonts w:ascii="Aptos" w:eastAsia="Aptos Display" w:hAnsi="Aptos" w:cs="Aptos Display"/>
          <w:color w:val="000000" w:themeColor="text1"/>
          <w:sz w:val="24"/>
        </w:rPr>
      </w:pPr>
      <w:r w:rsidRPr="00AA6469">
        <w:rPr>
          <w:rFonts w:ascii="Aptos" w:eastAsia="Aptos Display" w:hAnsi="Aptos" w:cs="Aptos Display"/>
          <w:color w:val="000000" w:themeColor="text1"/>
          <w:sz w:val="24"/>
        </w:rPr>
        <w:t>What County is the damaged property located in? ____________________________________________</w:t>
      </w:r>
    </w:p>
    <w:p w14:paraId="26CE8715" w14:textId="77777777" w:rsidR="0077106C" w:rsidRPr="00AA6469" w:rsidRDefault="0077106C" w:rsidP="0077106C">
      <w:pPr>
        <w:rPr>
          <w:rFonts w:ascii="Aptos" w:eastAsia="Aptos Display" w:hAnsi="Aptos" w:cs="Aptos Display"/>
          <w:color w:val="000000" w:themeColor="text1"/>
          <w:sz w:val="24"/>
        </w:rPr>
      </w:pPr>
    </w:p>
    <w:p w14:paraId="77E6AE6E" w14:textId="40251E7E" w:rsidR="0077106C" w:rsidRPr="00AA6469" w:rsidRDefault="0077106C" w:rsidP="0077106C">
      <w:pPr>
        <w:rPr>
          <w:rFonts w:ascii="Aptos" w:eastAsia="Aptos Display" w:hAnsi="Aptos" w:cs="Aptos Display"/>
          <w:sz w:val="24"/>
        </w:rPr>
      </w:pPr>
      <w:r w:rsidRPr="00AA6469">
        <w:rPr>
          <w:rFonts w:ascii="Aptos" w:eastAsia="Aptos Display" w:hAnsi="Aptos" w:cs="Aptos Display"/>
          <w:sz w:val="24"/>
        </w:rPr>
        <w:t>Which disaster event does this application pertain to? _____________</w:t>
      </w:r>
      <w:r w:rsidR="00AA6469">
        <w:rPr>
          <w:rFonts w:ascii="Aptos" w:eastAsia="Aptos Display" w:hAnsi="Aptos" w:cs="Aptos Display"/>
          <w:sz w:val="24"/>
        </w:rPr>
        <w:t>____</w:t>
      </w:r>
      <w:r w:rsidRPr="00AA6469">
        <w:rPr>
          <w:rFonts w:ascii="Aptos" w:eastAsia="Aptos Display" w:hAnsi="Aptos" w:cs="Aptos Display"/>
          <w:sz w:val="24"/>
        </w:rPr>
        <w:t>_______________________</w:t>
      </w:r>
    </w:p>
    <w:p w14:paraId="67BEAD71" w14:textId="77777777" w:rsidR="0077106C" w:rsidRPr="00AA6469" w:rsidRDefault="0077106C" w:rsidP="0077106C">
      <w:pPr>
        <w:rPr>
          <w:rFonts w:ascii="Aptos" w:eastAsia="Aptos" w:hAnsi="Aptos" w:cs="Aptos"/>
          <w:b/>
          <w:bCs/>
          <w:color w:val="000000" w:themeColor="text1"/>
          <w:sz w:val="24"/>
        </w:rPr>
      </w:pPr>
    </w:p>
    <w:p w14:paraId="1910AF14" w14:textId="52980B9E" w:rsidR="0077106C" w:rsidRDefault="0077106C" w:rsidP="00AA6469">
      <w:pPr>
        <w:spacing w:line="600" w:lineRule="auto"/>
        <w:rPr>
          <w:rFonts w:ascii="Aptos" w:eastAsia="Aptos" w:hAnsi="Aptos" w:cs="Aptos"/>
          <w:color w:val="000000" w:themeColor="text1"/>
          <w:sz w:val="24"/>
        </w:rPr>
      </w:pPr>
      <w:r w:rsidRPr="00AA6469">
        <w:rPr>
          <w:rFonts w:ascii="Aptos" w:eastAsia="Aptos" w:hAnsi="Aptos" w:cs="Aptos"/>
          <w:color w:val="000000" w:themeColor="text1"/>
          <w:sz w:val="24"/>
        </w:rPr>
        <w:t>Brief Description of Damage: ____________________________________________</w:t>
      </w:r>
      <w:r w:rsidR="00AA6469">
        <w:rPr>
          <w:rFonts w:ascii="Aptos" w:eastAsia="Aptos" w:hAnsi="Aptos" w:cs="Aptos"/>
          <w:color w:val="000000" w:themeColor="text1"/>
          <w:sz w:val="24"/>
        </w:rPr>
        <w:t>__</w:t>
      </w:r>
      <w:r w:rsidRPr="00AA6469">
        <w:rPr>
          <w:rFonts w:ascii="Aptos" w:eastAsia="Aptos" w:hAnsi="Aptos" w:cs="Aptos"/>
          <w:color w:val="000000" w:themeColor="text1"/>
          <w:sz w:val="24"/>
        </w:rPr>
        <w:t>_____</w:t>
      </w:r>
      <w:r w:rsidR="00AA6469">
        <w:rPr>
          <w:rFonts w:ascii="Aptos" w:eastAsia="Aptos" w:hAnsi="Aptos" w:cs="Aptos"/>
          <w:color w:val="000000" w:themeColor="text1"/>
          <w:sz w:val="24"/>
        </w:rPr>
        <w:t>_____</w:t>
      </w:r>
      <w:r w:rsidRPr="00AA6469">
        <w:rPr>
          <w:rFonts w:ascii="Aptos" w:eastAsia="Aptos" w:hAnsi="Aptos" w:cs="Aptos"/>
          <w:color w:val="000000" w:themeColor="text1"/>
          <w:sz w:val="24"/>
        </w:rPr>
        <w:t>_______</w:t>
      </w:r>
    </w:p>
    <w:p w14:paraId="446D4EC3" w14:textId="018EF9F7" w:rsidR="00AA6469" w:rsidRDefault="00AA6469" w:rsidP="00AA6469">
      <w:pPr>
        <w:pBdr>
          <w:top w:val="single" w:sz="12" w:space="1" w:color="auto"/>
          <w:bottom w:val="single" w:sz="12" w:space="0" w:color="auto"/>
        </w:pBdr>
        <w:spacing w:line="600" w:lineRule="auto"/>
        <w:rPr>
          <w:rFonts w:ascii="Aptos" w:eastAsia="Aptos" w:hAnsi="Aptos" w:cs="Aptos"/>
          <w:color w:val="000000" w:themeColor="text1"/>
          <w:sz w:val="24"/>
        </w:rPr>
      </w:pPr>
    </w:p>
    <w:p w14:paraId="5E6270D1" w14:textId="77777777" w:rsidR="00AA6469" w:rsidRPr="00AA6469" w:rsidRDefault="00AA6469" w:rsidP="00AA6469">
      <w:pPr>
        <w:spacing w:line="600" w:lineRule="auto"/>
        <w:rPr>
          <w:rFonts w:ascii="Aptos" w:eastAsia="Aptos" w:hAnsi="Aptos" w:cs="Aptos"/>
          <w:color w:val="000000" w:themeColor="text1"/>
          <w:sz w:val="24"/>
        </w:rPr>
      </w:pPr>
    </w:p>
    <w:p w14:paraId="301962BD" w14:textId="77777777" w:rsidR="0077106C" w:rsidRPr="00AA6469" w:rsidRDefault="0077106C" w:rsidP="0077106C">
      <w:pPr>
        <w:rPr>
          <w:rFonts w:ascii="Aptos" w:eastAsia="Aptos" w:hAnsi="Aptos" w:cs="Aptos"/>
          <w:color w:val="000000" w:themeColor="text1"/>
          <w:sz w:val="24"/>
        </w:rPr>
      </w:pPr>
    </w:p>
    <w:p w14:paraId="00B778C0" w14:textId="77777777" w:rsidR="00FF5C91" w:rsidRDefault="00FF5C91" w:rsidP="0077106C">
      <w:pPr>
        <w:rPr>
          <w:rFonts w:ascii="Aptos" w:eastAsia="Aptos" w:hAnsi="Aptos" w:cs="Aptos"/>
          <w:color w:val="000000" w:themeColor="text1"/>
          <w:sz w:val="24"/>
        </w:rPr>
      </w:pPr>
    </w:p>
    <w:p w14:paraId="2ACAA661" w14:textId="77777777" w:rsidR="00FF5C91" w:rsidRDefault="00FF5C91" w:rsidP="0077106C">
      <w:pPr>
        <w:rPr>
          <w:rFonts w:ascii="Aptos" w:eastAsia="Aptos" w:hAnsi="Aptos" w:cs="Aptos"/>
          <w:color w:val="000000" w:themeColor="text1"/>
          <w:sz w:val="24"/>
        </w:rPr>
      </w:pPr>
    </w:p>
    <w:p w14:paraId="58EDC9A5" w14:textId="19A0041E" w:rsidR="0077106C" w:rsidRDefault="0077106C" w:rsidP="0077106C">
      <w:pPr>
        <w:rPr>
          <w:rFonts w:ascii="Aptos" w:eastAsia="Aptos" w:hAnsi="Aptos" w:cs="Aptos"/>
          <w:color w:val="000000" w:themeColor="text1"/>
          <w:sz w:val="24"/>
        </w:rPr>
      </w:pPr>
      <w:r w:rsidRPr="00AA6469">
        <w:rPr>
          <w:rFonts w:ascii="Aptos" w:eastAsia="Aptos" w:hAnsi="Aptos" w:cs="Aptos"/>
          <w:color w:val="000000" w:themeColor="text1"/>
          <w:sz w:val="24"/>
        </w:rPr>
        <w:lastRenderedPageBreak/>
        <w:t>Estimated Repair or Reconstruction Cost: ___________________________</w:t>
      </w:r>
      <w:r w:rsidR="00246E92">
        <w:rPr>
          <w:rFonts w:ascii="Aptos" w:eastAsia="Aptos" w:hAnsi="Aptos" w:cs="Aptos"/>
          <w:color w:val="000000" w:themeColor="text1"/>
          <w:sz w:val="24"/>
        </w:rPr>
        <w:t>_______</w:t>
      </w:r>
      <w:r w:rsidRPr="00AA6469">
        <w:rPr>
          <w:rFonts w:ascii="Aptos" w:eastAsia="Aptos" w:hAnsi="Aptos" w:cs="Aptos"/>
          <w:color w:val="000000" w:themeColor="text1"/>
          <w:sz w:val="24"/>
        </w:rPr>
        <w:t>_________________</w:t>
      </w:r>
    </w:p>
    <w:p w14:paraId="6DDD817A" w14:textId="77777777" w:rsidR="00246E92" w:rsidRPr="0092470E" w:rsidRDefault="00246E92" w:rsidP="00246E92">
      <w:pPr>
        <w:rPr>
          <w:rFonts w:ascii="Aptos Display" w:hAnsi="Aptos Display"/>
          <w:sz w:val="30"/>
          <w:szCs w:val="30"/>
        </w:rPr>
      </w:pPr>
    </w:p>
    <w:p w14:paraId="65BD07ED" w14:textId="77777777" w:rsidR="00246E92" w:rsidRDefault="00246E92" w:rsidP="00246E92">
      <w:pPr>
        <w:rPr>
          <w:rFonts w:ascii="Aptos" w:hAnsi="Aptos"/>
          <w:sz w:val="24"/>
          <w:szCs w:val="36"/>
        </w:rPr>
      </w:pPr>
      <w:r w:rsidRPr="00AA6469">
        <w:rPr>
          <w:rFonts w:ascii="Aptos" w:hAnsi="Aptos"/>
          <w:sz w:val="24"/>
          <w:szCs w:val="36"/>
        </w:rPr>
        <w:t>Explain funding gaps or unmet needs preventing restoration:</w:t>
      </w:r>
    </w:p>
    <w:p w14:paraId="27621553" w14:textId="77777777" w:rsidR="00246E92" w:rsidRPr="00AA6469" w:rsidRDefault="00246E92" w:rsidP="00246E92">
      <w:pPr>
        <w:rPr>
          <w:rFonts w:ascii="Aptos" w:hAnsi="Aptos"/>
          <w:sz w:val="24"/>
          <w:szCs w:val="36"/>
        </w:rPr>
      </w:pPr>
    </w:p>
    <w:p w14:paraId="1CB1D8F9" w14:textId="77777777" w:rsidR="00246E92" w:rsidRPr="00AA6469" w:rsidRDefault="00246E92" w:rsidP="0077106C">
      <w:pPr>
        <w:rPr>
          <w:rFonts w:ascii="Aptos" w:eastAsia="Aptos" w:hAnsi="Aptos" w:cs="Aptos"/>
          <w:color w:val="000000" w:themeColor="text1"/>
          <w:sz w:val="24"/>
        </w:rPr>
      </w:pPr>
    </w:p>
    <w:p w14:paraId="36E1E720" w14:textId="77777777" w:rsidR="00246E92" w:rsidRDefault="00246E92" w:rsidP="00246E92">
      <w:pPr>
        <w:pBdr>
          <w:top w:val="single" w:sz="12" w:space="1" w:color="auto"/>
          <w:bottom w:val="single" w:sz="12" w:space="0" w:color="auto"/>
        </w:pBdr>
        <w:spacing w:line="600" w:lineRule="auto"/>
        <w:rPr>
          <w:rFonts w:ascii="Aptos" w:eastAsia="Aptos" w:hAnsi="Aptos" w:cs="Aptos"/>
          <w:color w:val="000000" w:themeColor="text1"/>
          <w:sz w:val="24"/>
        </w:rPr>
      </w:pPr>
    </w:p>
    <w:p w14:paraId="136C8C59" w14:textId="77777777" w:rsidR="00246E92" w:rsidRPr="00AA6469" w:rsidRDefault="00246E92" w:rsidP="00246E92">
      <w:pPr>
        <w:spacing w:line="600" w:lineRule="auto"/>
        <w:rPr>
          <w:rFonts w:ascii="Aptos" w:eastAsia="Aptos" w:hAnsi="Aptos" w:cs="Aptos"/>
          <w:color w:val="000000" w:themeColor="text1"/>
          <w:sz w:val="24"/>
        </w:rPr>
      </w:pPr>
    </w:p>
    <w:p w14:paraId="355DA8BE" w14:textId="77777777" w:rsidR="0077106C" w:rsidRPr="00AA6469" w:rsidRDefault="0077106C" w:rsidP="0077106C">
      <w:pPr>
        <w:rPr>
          <w:rFonts w:ascii="Aptos" w:eastAsia="Aptos Display" w:hAnsi="Aptos" w:cs="Aptos Display"/>
          <w:sz w:val="24"/>
        </w:rPr>
      </w:pPr>
    </w:p>
    <w:p w14:paraId="651F46C8" w14:textId="77777777" w:rsidR="0077106C" w:rsidRPr="00AA6469" w:rsidRDefault="0077106C" w:rsidP="0077106C">
      <w:pPr>
        <w:rPr>
          <w:rFonts w:ascii="Aptos" w:hAnsi="Aptos"/>
          <w:sz w:val="24"/>
        </w:rPr>
      </w:pPr>
      <w:r w:rsidRPr="00AA6469">
        <w:rPr>
          <w:rFonts w:ascii="Aptos" w:eastAsia="Aptos Display" w:hAnsi="Aptos" w:cs="Aptos Display"/>
          <w:sz w:val="24"/>
        </w:rPr>
        <w:t xml:space="preserve"> </w:t>
      </w:r>
      <w:r w:rsidRPr="00AA6469">
        <w:rPr>
          <w:rFonts w:ascii="Aptos" w:eastAsia="Aptos Display" w:hAnsi="Aptos" w:cs="Aptos Display"/>
          <w:color w:val="000000" w:themeColor="text1"/>
          <w:sz w:val="24"/>
        </w:rPr>
        <w:t xml:space="preserve"> </w:t>
      </w:r>
    </w:p>
    <w:p w14:paraId="02E88B0A" w14:textId="77777777" w:rsidR="00CF0608" w:rsidRPr="008007B3" w:rsidRDefault="007C03E8" w:rsidP="00685C51">
      <w:pPr>
        <w:jc w:val="both"/>
        <w:rPr>
          <w:rFonts w:ascii="Aptos" w:hAnsi="Aptos" w:cs="Calibri"/>
          <w:color w:val="000000" w:themeColor="text1"/>
          <w:sz w:val="24"/>
        </w:rPr>
      </w:pPr>
      <w:r w:rsidRPr="008007B3">
        <w:rPr>
          <w:rFonts w:ascii="Aptos" w:hAnsi="Aptos" w:cs="Calibri"/>
          <w:color w:val="000000" w:themeColor="text1"/>
          <w:sz w:val="24"/>
        </w:rPr>
        <w:t xml:space="preserve">________ </w:t>
      </w:r>
      <w:r w:rsidRPr="008007B3">
        <w:rPr>
          <w:rFonts w:ascii="Aptos" w:hAnsi="Aptos" w:cs="Calibri"/>
          <w:i/>
          <w:iCs/>
          <w:color w:val="000000" w:themeColor="text1"/>
          <w:sz w:val="24"/>
        </w:rPr>
        <w:t>(</w:t>
      </w:r>
      <w:proofErr w:type="gramStart"/>
      <w:r w:rsidRPr="008007B3">
        <w:rPr>
          <w:rFonts w:ascii="Aptos" w:hAnsi="Aptos" w:cs="Calibri"/>
          <w:i/>
          <w:iCs/>
          <w:color w:val="000000" w:themeColor="text1"/>
          <w:sz w:val="24"/>
        </w:rPr>
        <w:t xml:space="preserve">Initial)   </w:t>
      </w:r>
      <w:proofErr w:type="gramEnd"/>
      <w:r w:rsidRPr="008007B3">
        <w:rPr>
          <w:rFonts w:ascii="Aptos" w:hAnsi="Aptos" w:cs="Calibri"/>
          <w:i/>
          <w:iCs/>
          <w:color w:val="000000" w:themeColor="text1"/>
          <w:sz w:val="24"/>
        </w:rPr>
        <w:t xml:space="preserve"> </w:t>
      </w:r>
      <w:r w:rsidRPr="008007B3">
        <w:rPr>
          <w:rFonts w:ascii="Aptos" w:hAnsi="Aptos" w:cs="Calibri"/>
          <w:color w:val="000000" w:themeColor="text1"/>
          <w:sz w:val="24"/>
        </w:rPr>
        <w:t xml:space="preserve"> I understand that this program shall not provide relief for a </w:t>
      </w:r>
      <w:proofErr w:type="gramStart"/>
      <w:r w:rsidRPr="008007B3">
        <w:rPr>
          <w:rFonts w:ascii="Aptos" w:hAnsi="Aptos" w:cs="Calibri"/>
          <w:color w:val="000000" w:themeColor="text1"/>
          <w:sz w:val="24"/>
        </w:rPr>
        <w:t>realty</w:t>
      </w:r>
      <w:proofErr w:type="gramEnd"/>
      <w:r w:rsidRPr="008007B3">
        <w:rPr>
          <w:rFonts w:ascii="Aptos" w:hAnsi="Aptos" w:cs="Calibri"/>
          <w:color w:val="000000" w:themeColor="text1"/>
          <w:sz w:val="24"/>
        </w:rPr>
        <w:t xml:space="preserve"> that was abandoned or uninhabited at the time of the disaster and </w:t>
      </w:r>
      <w:r w:rsidR="00685C51" w:rsidRPr="008007B3">
        <w:rPr>
          <w:rFonts w:ascii="Aptos" w:hAnsi="Aptos" w:cs="Calibri"/>
          <w:color w:val="000000" w:themeColor="text1"/>
          <w:sz w:val="24"/>
        </w:rPr>
        <w:t xml:space="preserve">I </w:t>
      </w:r>
      <w:r w:rsidRPr="008007B3">
        <w:rPr>
          <w:rFonts w:ascii="Aptos" w:hAnsi="Aptos" w:cs="Calibri"/>
          <w:color w:val="000000" w:themeColor="text1"/>
          <w:sz w:val="24"/>
        </w:rPr>
        <w:t>hereby, under oath, affirm that this</w:t>
      </w:r>
      <w:r w:rsidR="00685C51" w:rsidRPr="008007B3">
        <w:rPr>
          <w:rFonts w:ascii="Aptos" w:hAnsi="Aptos" w:cs="Calibri"/>
          <w:color w:val="000000" w:themeColor="text1"/>
          <w:sz w:val="24"/>
        </w:rPr>
        <w:t xml:space="preserve"> </w:t>
      </w:r>
      <w:r w:rsidRPr="008007B3">
        <w:rPr>
          <w:rFonts w:ascii="Aptos" w:hAnsi="Aptos" w:cs="Calibri"/>
          <w:color w:val="000000" w:themeColor="text1"/>
          <w:sz w:val="24"/>
        </w:rPr>
        <w:t xml:space="preserve">property for which I am applying, was occupied/inhabited during the disaster event by the following person(s) </w:t>
      </w:r>
    </w:p>
    <w:p w14:paraId="36983281" w14:textId="77777777" w:rsidR="00CF0608" w:rsidRPr="008007B3" w:rsidRDefault="00CF0608" w:rsidP="00685C51">
      <w:pPr>
        <w:jc w:val="both"/>
        <w:rPr>
          <w:rFonts w:ascii="Aptos Display" w:hAnsi="Aptos Display" w:cs="Calibri"/>
          <w:color w:val="000000" w:themeColor="text1"/>
          <w:sz w:val="24"/>
        </w:rPr>
      </w:pPr>
    </w:p>
    <w:p w14:paraId="6263695F" w14:textId="1944CFD1" w:rsidR="007C03E8" w:rsidRDefault="007C03E8" w:rsidP="00246E92">
      <w:pPr>
        <w:jc w:val="both"/>
        <w:rPr>
          <w:rFonts w:ascii="Aptos Display" w:hAnsi="Aptos Display" w:cs="Calibri"/>
          <w:sz w:val="20"/>
          <w:szCs w:val="20"/>
        </w:rPr>
      </w:pPr>
      <w:r w:rsidRPr="008007B3">
        <w:rPr>
          <w:rFonts w:ascii="Aptos Display" w:hAnsi="Aptos Display" w:cs="Calibri"/>
          <w:color w:val="000000" w:themeColor="text1"/>
          <w:sz w:val="24"/>
        </w:rPr>
        <w:t>_______________________________________________________________________</w:t>
      </w:r>
      <w:r w:rsidR="00685C51" w:rsidRPr="008007B3">
        <w:rPr>
          <w:rFonts w:ascii="Aptos Display" w:hAnsi="Aptos Display" w:cs="Calibri"/>
          <w:color w:val="000000" w:themeColor="text1"/>
          <w:sz w:val="24"/>
        </w:rPr>
        <w:t>________</w:t>
      </w:r>
      <w:r w:rsidRPr="008007B3">
        <w:rPr>
          <w:rFonts w:ascii="Aptos Display" w:hAnsi="Aptos Display" w:cs="Calibri"/>
          <w:color w:val="000000" w:themeColor="text1"/>
          <w:sz w:val="24"/>
        </w:rPr>
        <w:t>___</w:t>
      </w:r>
      <w:r w:rsidR="0092470E" w:rsidRPr="008007B3">
        <w:rPr>
          <w:rFonts w:ascii="Aptos Display" w:hAnsi="Aptos Display" w:cs="Calibri"/>
          <w:color w:val="000000" w:themeColor="text1"/>
          <w:sz w:val="24"/>
        </w:rPr>
        <w:t>________</w:t>
      </w:r>
      <w:proofErr w:type="gramStart"/>
      <w:r w:rsidRPr="008007B3">
        <w:rPr>
          <w:rFonts w:ascii="Aptos Display" w:hAnsi="Aptos Display" w:cs="Calibri"/>
          <w:color w:val="000000" w:themeColor="text1"/>
          <w:sz w:val="24"/>
        </w:rPr>
        <w:t>_</w:t>
      </w:r>
      <w:r w:rsidR="008130B2" w:rsidRPr="008007B3">
        <w:rPr>
          <w:rFonts w:ascii="Aptos Display" w:hAnsi="Aptos Display" w:cs="Calibri"/>
          <w:sz w:val="20"/>
          <w:szCs w:val="20"/>
        </w:rPr>
        <w:t>(</w:t>
      </w:r>
      <w:proofErr w:type="gramEnd"/>
      <w:r w:rsidR="008130B2" w:rsidRPr="008007B3">
        <w:rPr>
          <w:rFonts w:ascii="Aptos Display" w:hAnsi="Aptos Display" w:cs="Calibri"/>
          <w:sz w:val="20"/>
          <w:szCs w:val="20"/>
        </w:rPr>
        <w:t>Print names)</w:t>
      </w:r>
      <w:r w:rsidR="00FF5C91">
        <w:rPr>
          <w:rFonts w:ascii="Aptos Display" w:hAnsi="Aptos Display" w:cs="Calibri"/>
          <w:sz w:val="20"/>
          <w:szCs w:val="20"/>
        </w:rPr>
        <w:tab/>
      </w:r>
      <w:r w:rsidR="00FF5C91">
        <w:rPr>
          <w:rFonts w:ascii="Aptos Display" w:hAnsi="Aptos Display" w:cs="Calibri"/>
          <w:sz w:val="20"/>
          <w:szCs w:val="20"/>
        </w:rPr>
        <w:tab/>
      </w:r>
      <w:r w:rsidR="00FF5C91">
        <w:rPr>
          <w:rFonts w:ascii="Aptos Display" w:hAnsi="Aptos Display" w:cs="Calibri"/>
          <w:sz w:val="20"/>
          <w:szCs w:val="20"/>
        </w:rPr>
        <w:tab/>
      </w:r>
      <w:r w:rsidR="00FF5C91">
        <w:rPr>
          <w:rFonts w:ascii="Aptos Display" w:hAnsi="Aptos Display" w:cs="Calibri"/>
          <w:sz w:val="20"/>
          <w:szCs w:val="20"/>
        </w:rPr>
        <w:tab/>
      </w:r>
      <w:r w:rsidR="00FF5C91">
        <w:rPr>
          <w:rFonts w:ascii="Aptos Display" w:hAnsi="Aptos Display" w:cs="Calibri"/>
          <w:sz w:val="20"/>
          <w:szCs w:val="20"/>
        </w:rPr>
        <w:tab/>
      </w:r>
      <w:r w:rsidR="00FF5C91">
        <w:rPr>
          <w:rFonts w:ascii="Aptos Display" w:hAnsi="Aptos Display" w:cs="Calibri"/>
          <w:sz w:val="20"/>
          <w:szCs w:val="20"/>
        </w:rPr>
        <w:tab/>
      </w:r>
      <w:r w:rsidR="00FF5C91">
        <w:rPr>
          <w:rFonts w:ascii="Aptos Display" w:hAnsi="Aptos Display" w:cs="Calibri"/>
          <w:sz w:val="20"/>
          <w:szCs w:val="20"/>
        </w:rPr>
        <w:tab/>
      </w:r>
      <w:r w:rsidR="00FF5C91" w:rsidRPr="008007B3">
        <w:rPr>
          <w:rFonts w:ascii="Aptos Display" w:hAnsi="Aptos Display" w:cs="Calibri"/>
          <w:sz w:val="20"/>
          <w:szCs w:val="20"/>
        </w:rPr>
        <w:t>(</w:t>
      </w:r>
      <w:r w:rsidR="00FF5C91">
        <w:rPr>
          <w:rFonts w:ascii="Aptos Display" w:hAnsi="Aptos Display" w:cs="Calibri"/>
          <w:sz w:val="20"/>
          <w:szCs w:val="20"/>
        </w:rPr>
        <w:t>Signature</w:t>
      </w:r>
      <w:r w:rsidR="00FF5C91" w:rsidRPr="008007B3">
        <w:rPr>
          <w:rFonts w:ascii="Aptos Display" w:hAnsi="Aptos Display" w:cs="Calibri"/>
          <w:sz w:val="20"/>
          <w:szCs w:val="20"/>
        </w:rPr>
        <w:t>)</w:t>
      </w:r>
    </w:p>
    <w:p w14:paraId="7B7F257B" w14:textId="77777777" w:rsidR="00FF5C91" w:rsidRDefault="00FF5C91" w:rsidP="00246E92">
      <w:pPr>
        <w:jc w:val="both"/>
        <w:rPr>
          <w:rFonts w:ascii="Aptos Display" w:hAnsi="Aptos Display" w:cs="Calibri"/>
          <w:sz w:val="20"/>
          <w:szCs w:val="20"/>
        </w:rPr>
      </w:pPr>
    </w:p>
    <w:p w14:paraId="15AF6DCA" w14:textId="77777777" w:rsidR="00FF5C91" w:rsidRDefault="00FF5C91" w:rsidP="00FF5C91">
      <w:pPr>
        <w:jc w:val="both"/>
        <w:rPr>
          <w:rFonts w:ascii="Aptos Display" w:hAnsi="Aptos Display" w:cs="Calibri"/>
          <w:sz w:val="20"/>
          <w:szCs w:val="20"/>
        </w:rPr>
      </w:pPr>
      <w:r w:rsidRPr="008007B3">
        <w:rPr>
          <w:rFonts w:ascii="Aptos Display" w:hAnsi="Aptos Display" w:cs="Calibri"/>
          <w:color w:val="000000" w:themeColor="text1"/>
          <w:sz w:val="24"/>
        </w:rPr>
        <w:t>__________________________________________________________________________________________</w:t>
      </w:r>
      <w:proofErr w:type="gramStart"/>
      <w:r w:rsidRPr="008007B3">
        <w:rPr>
          <w:rFonts w:ascii="Aptos Display" w:hAnsi="Aptos Display" w:cs="Calibri"/>
          <w:color w:val="000000" w:themeColor="text1"/>
          <w:sz w:val="24"/>
        </w:rPr>
        <w:t>_</w:t>
      </w:r>
      <w:r w:rsidRPr="008007B3">
        <w:rPr>
          <w:rFonts w:ascii="Aptos Display" w:hAnsi="Aptos Display" w:cs="Calibri"/>
          <w:sz w:val="20"/>
          <w:szCs w:val="20"/>
        </w:rPr>
        <w:t>(</w:t>
      </w:r>
      <w:proofErr w:type="gramEnd"/>
      <w:r w:rsidRPr="008007B3">
        <w:rPr>
          <w:rFonts w:ascii="Aptos Display" w:hAnsi="Aptos Display" w:cs="Calibri"/>
          <w:sz w:val="20"/>
          <w:szCs w:val="20"/>
        </w:rPr>
        <w:t>Print names)</w:t>
      </w:r>
      <w:r>
        <w:rPr>
          <w:rFonts w:ascii="Aptos Display" w:hAnsi="Aptos Display" w:cs="Calibri"/>
          <w:sz w:val="20"/>
          <w:szCs w:val="20"/>
        </w:rPr>
        <w:tab/>
      </w:r>
      <w:r>
        <w:rPr>
          <w:rFonts w:ascii="Aptos Display" w:hAnsi="Aptos Display" w:cs="Calibri"/>
          <w:sz w:val="20"/>
          <w:szCs w:val="20"/>
        </w:rPr>
        <w:tab/>
      </w:r>
      <w:r>
        <w:rPr>
          <w:rFonts w:ascii="Aptos Display" w:hAnsi="Aptos Display" w:cs="Calibri"/>
          <w:sz w:val="20"/>
          <w:szCs w:val="20"/>
        </w:rPr>
        <w:tab/>
      </w:r>
      <w:r>
        <w:rPr>
          <w:rFonts w:ascii="Aptos Display" w:hAnsi="Aptos Display" w:cs="Calibri"/>
          <w:sz w:val="20"/>
          <w:szCs w:val="20"/>
        </w:rPr>
        <w:tab/>
      </w:r>
      <w:r>
        <w:rPr>
          <w:rFonts w:ascii="Aptos Display" w:hAnsi="Aptos Display" w:cs="Calibri"/>
          <w:sz w:val="20"/>
          <w:szCs w:val="20"/>
        </w:rPr>
        <w:tab/>
      </w:r>
      <w:r>
        <w:rPr>
          <w:rFonts w:ascii="Aptos Display" w:hAnsi="Aptos Display" w:cs="Calibri"/>
          <w:sz w:val="20"/>
          <w:szCs w:val="20"/>
        </w:rPr>
        <w:tab/>
      </w:r>
      <w:r>
        <w:rPr>
          <w:rFonts w:ascii="Aptos Display" w:hAnsi="Aptos Display" w:cs="Calibri"/>
          <w:sz w:val="20"/>
          <w:szCs w:val="20"/>
        </w:rPr>
        <w:tab/>
      </w:r>
      <w:r w:rsidRPr="008007B3">
        <w:rPr>
          <w:rFonts w:ascii="Aptos Display" w:hAnsi="Aptos Display" w:cs="Calibri"/>
          <w:sz w:val="20"/>
          <w:szCs w:val="20"/>
        </w:rPr>
        <w:t>(</w:t>
      </w:r>
      <w:r>
        <w:rPr>
          <w:rFonts w:ascii="Aptos Display" w:hAnsi="Aptos Display" w:cs="Calibri"/>
          <w:sz w:val="20"/>
          <w:szCs w:val="20"/>
        </w:rPr>
        <w:t>Signature</w:t>
      </w:r>
      <w:r w:rsidRPr="008007B3">
        <w:rPr>
          <w:rFonts w:ascii="Aptos Display" w:hAnsi="Aptos Display" w:cs="Calibri"/>
          <w:sz w:val="20"/>
          <w:szCs w:val="20"/>
        </w:rPr>
        <w:t>)</w:t>
      </w:r>
    </w:p>
    <w:p w14:paraId="08B5F091" w14:textId="0613AD10" w:rsidR="00FF5C91" w:rsidRPr="004571A6" w:rsidRDefault="00FF5C91" w:rsidP="00FF5C91">
      <w:pPr>
        <w:jc w:val="both"/>
        <w:rPr>
          <w:rFonts w:ascii="Aptos Display" w:hAnsi="Aptos Display" w:cs="Calibri"/>
          <w:sz w:val="20"/>
          <w:szCs w:val="20"/>
        </w:rPr>
      </w:pPr>
    </w:p>
    <w:p w14:paraId="119127F1" w14:textId="77777777" w:rsidR="00FF5C91" w:rsidRPr="004571A6" w:rsidRDefault="00FF5C91" w:rsidP="00246E92">
      <w:pPr>
        <w:jc w:val="both"/>
        <w:rPr>
          <w:rFonts w:ascii="Aptos Display" w:hAnsi="Aptos Display" w:cs="Calibri"/>
          <w:sz w:val="20"/>
          <w:szCs w:val="20"/>
        </w:rPr>
      </w:pPr>
    </w:p>
    <w:p w14:paraId="7873B313" w14:textId="7A9C5D50" w:rsidR="007C03E8" w:rsidRPr="00AA6469" w:rsidRDefault="00CF0608" w:rsidP="00AA6469">
      <w:pPr>
        <w:pStyle w:val="Heading1"/>
        <w:rPr>
          <w:b/>
          <w:bCs/>
        </w:rPr>
      </w:pPr>
      <w:r w:rsidRPr="004571A6">
        <w:br w:type="page"/>
      </w:r>
      <w:r w:rsidR="007C03E8" w:rsidRPr="00AA6469">
        <w:rPr>
          <w:b/>
          <w:bCs/>
        </w:rPr>
        <w:lastRenderedPageBreak/>
        <w:t>Section B –</w:t>
      </w:r>
      <w:r w:rsidR="00685C51" w:rsidRPr="00AA6469">
        <w:rPr>
          <w:b/>
          <w:bCs/>
        </w:rPr>
        <w:t xml:space="preserve"> </w:t>
      </w:r>
      <w:r w:rsidR="007C03E8" w:rsidRPr="00AA6469">
        <w:rPr>
          <w:b/>
          <w:bCs/>
        </w:rPr>
        <w:t>Owner Applicant Information</w:t>
      </w:r>
    </w:p>
    <w:p w14:paraId="4A04C376" w14:textId="77777777" w:rsidR="0092470E" w:rsidRPr="0092470E" w:rsidRDefault="0092470E" w:rsidP="007C03E8">
      <w:pPr>
        <w:rPr>
          <w:rFonts w:ascii="Aptos Display" w:hAnsi="Aptos Display" w:cs="Calibri"/>
          <w:b/>
          <w:bCs/>
          <w:i/>
          <w:iCs/>
          <w:sz w:val="10"/>
          <w:szCs w:val="10"/>
        </w:rPr>
      </w:pPr>
    </w:p>
    <w:p w14:paraId="09A9DACA" w14:textId="77777777" w:rsidR="007C03E8" w:rsidRPr="004571A6" w:rsidRDefault="007C03E8" w:rsidP="007C03E8">
      <w:pPr>
        <w:rPr>
          <w:rFonts w:ascii="Aptos Display" w:hAnsi="Aptos Display" w:cs="Calibri"/>
          <w:b/>
          <w:bCs/>
          <w:i/>
          <w:iCs/>
          <w:sz w:val="8"/>
          <w:szCs w:val="8"/>
        </w:rPr>
      </w:pPr>
    </w:p>
    <w:p w14:paraId="543B26A9" w14:textId="2E600E4B" w:rsidR="007C03E8" w:rsidRDefault="007C03E8" w:rsidP="007C03E8">
      <w:pPr>
        <w:jc w:val="both"/>
        <w:rPr>
          <w:rFonts w:ascii="Aptos Display" w:hAnsi="Aptos Display" w:cs="Calibri"/>
          <w:color w:val="000000" w:themeColor="text1"/>
          <w:sz w:val="24"/>
        </w:rPr>
      </w:pPr>
      <w:r w:rsidRPr="004571A6">
        <w:rPr>
          <w:rFonts w:ascii="Aptos Display" w:hAnsi="Aptos Display" w:cs="Calibri"/>
          <w:color w:val="000000" w:themeColor="text1"/>
          <w:sz w:val="24"/>
        </w:rPr>
        <w:t xml:space="preserve">__________ </w:t>
      </w:r>
      <w:r w:rsidRPr="004571A6">
        <w:rPr>
          <w:rFonts w:ascii="Aptos Display" w:hAnsi="Aptos Display" w:cs="Calibri"/>
          <w:i/>
          <w:iCs/>
          <w:color w:val="000000" w:themeColor="text1"/>
          <w:sz w:val="22"/>
          <w:szCs w:val="22"/>
        </w:rPr>
        <w:t>(</w:t>
      </w:r>
      <w:proofErr w:type="gramStart"/>
      <w:r w:rsidRPr="004571A6">
        <w:rPr>
          <w:rFonts w:ascii="Aptos Display" w:hAnsi="Aptos Display" w:cs="Calibri"/>
          <w:i/>
          <w:iCs/>
          <w:color w:val="000000" w:themeColor="text1"/>
          <w:sz w:val="22"/>
          <w:szCs w:val="22"/>
        </w:rPr>
        <w:t xml:space="preserve">Initial)   </w:t>
      </w:r>
      <w:proofErr w:type="gramEnd"/>
      <w:r w:rsidRPr="004571A6">
        <w:rPr>
          <w:rFonts w:ascii="Aptos Display" w:hAnsi="Aptos Display" w:cs="Calibri"/>
          <w:i/>
          <w:iCs/>
          <w:color w:val="000000" w:themeColor="text1"/>
          <w:sz w:val="22"/>
          <w:szCs w:val="22"/>
        </w:rPr>
        <w:t xml:space="preserve"> </w:t>
      </w:r>
      <w:r w:rsidRPr="004571A6">
        <w:rPr>
          <w:rFonts w:ascii="Aptos Display" w:hAnsi="Aptos Display" w:cs="Calibri"/>
          <w:color w:val="000000" w:themeColor="text1"/>
          <w:sz w:val="24"/>
        </w:rPr>
        <w:t xml:space="preserve">I hereby attest that my property, as identified in this application, </w:t>
      </w:r>
      <w:r w:rsidR="008007B3">
        <w:rPr>
          <w:rFonts w:ascii="Aptos Display" w:hAnsi="Aptos Display" w:cs="Calibri"/>
          <w:color w:val="000000" w:themeColor="text1"/>
          <w:sz w:val="24"/>
        </w:rPr>
        <w:t xml:space="preserve">was </w:t>
      </w:r>
      <w:r w:rsidR="008007B3" w:rsidRPr="008007B3">
        <w:rPr>
          <w:rFonts w:ascii="Aptos Display" w:hAnsi="Aptos Display" w:cs="Calibri"/>
          <w:color w:val="000000" w:themeColor="text1"/>
          <w:sz w:val="24"/>
        </w:rPr>
        <w:t>affected by the Major Weather Event Disaster related to a flood disaster, mudslide, storm damage, wind damage, or landslide that was subject to a Major Disaster Declaration occurring on or after August 1, 2021.</w:t>
      </w:r>
      <w:r w:rsidRPr="004571A6">
        <w:rPr>
          <w:rFonts w:ascii="Aptos Display" w:hAnsi="Aptos Display" w:cs="Calibri"/>
          <w:color w:val="000000" w:themeColor="text1"/>
          <w:sz w:val="24"/>
        </w:rPr>
        <w:t xml:space="preserve"> </w:t>
      </w:r>
    </w:p>
    <w:p w14:paraId="1D6E058E" w14:textId="77777777" w:rsidR="0092470E" w:rsidRPr="0092470E" w:rsidRDefault="0092470E" w:rsidP="007C03E8">
      <w:pPr>
        <w:jc w:val="both"/>
        <w:rPr>
          <w:rFonts w:ascii="Aptos Display" w:hAnsi="Aptos Display" w:cs="Calibri"/>
          <w:color w:val="000000" w:themeColor="text1"/>
          <w:sz w:val="40"/>
          <w:szCs w:val="40"/>
        </w:rPr>
      </w:pPr>
    </w:p>
    <w:p w14:paraId="7691A1EB" w14:textId="49DFA0A2" w:rsidR="001A30F0" w:rsidRPr="004571A6" w:rsidRDefault="001A30F0" w:rsidP="007C03E8">
      <w:pPr>
        <w:jc w:val="both"/>
        <w:rPr>
          <w:rFonts w:ascii="Aptos Display" w:hAnsi="Aptos Display" w:cs="Calibri"/>
          <w:color w:val="000000" w:themeColor="text1"/>
          <w:sz w:val="10"/>
          <w:szCs w:val="10"/>
        </w:rPr>
      </w:pPr>
      <w:r w:rsidRPr="004571A6">
        <w:rPr>
          <w:rFonts w:ascii="Aptos Display" w:hAnsi="Aptos Display"/>
          <w:b/>
          <w:bCs/>
          <w:i/>
          <w:iCs/>
          <w:noProof/>
          <w:sz w:val="24"/>
        </w:rPr>
        <mc:AlternateContent>
          <mc:Choice Requires="wps">
            <w:drawing>
              <wp:anchor distT="0" distB="0" distL="114300" distR="114300" simplePos="0" relativeHeight="251683328" behindDoc="0" locked="0" layoutInCell="1" allowOverlap="1" wp14:anchorId="454B5A5B" wp14:editId="2E43056A">
                <wp:simplePos x="0" y="0"/>
                <wp:positionH relativeFrom="column">
                  <wp:posOffset>-28575</wp:posOffset>
                </wp:positionH>
                <wp:positionV relativeFrom="paragraph">
                  <wp:posOffset>79375</wp:posOffset>
                </wp:positionV>
                <wp:extent cx="6534150" cy="2600325"/>
                <wp:effectExtent l="0" t="0" r="19050" b="28575"/>
                <wp:wrapNone/>
                <wp:docPr id="871770227" name="Rectangle 1"/>
                <wp:cNvGraphicFramePr/>
                <a:graphic xmlns:a="http://schemas.openxmlformats.org/drawingml/2006/main">
                  <a:graphicData uri="http://schemas.microsoft.com/office/word/2010/wordprocessingShape">
                    <wps:wsp>
                      <wps:cNvSpPr/>
                      <wps:spPr>
                        <a:xfrm>
                          <a:off x="0" y="0"/>
                          <a:ext cx="6534150" cy="2600325"/>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D40D3" id="Rectangle 1" o:spid="_x0000_s1026" style="position:absolute;margin-left:-2.25pt;margin-top:6.25pt;width:514.5pt;height:204.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" filled="f" strokecolor="#1c334e"/>
            </w:pict>
          </mc:Fallback>
        </mc:AlternateContent>
      </w:r>
    </w:p>
    <w:p w14:paraId="22D6D775" w14:textId="5147C865" w:rsidR="0074291E" w:rsidRPr="004571A6" w:rsidRDefault="0074291E" w:rsidP="0074291E">
      <w:pPr>
        <w:rPr>
          <w:rFonts w:ascii="Aptos Display" w:hAnsi="Aptos Display" w:cs="Calibri"/>
          <w:b/>
          <w:bCs/>
          <w:i/>
          <w:iCs/>
          <w:sz w:val="16"/>
          <w:szCs w:val="16"/>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74291E" w:rsidRPr="004571A6" w14:paraId="09BF2464" w14:textId="77777777" w:rsidTr="002A7DAE">
        <w:trPr>
          <w:trHeight w:val="237"/>
        </w:trPr>
        <w:tc>
          <w:tcPr>
            <w:tcW w:w="1135" w:type="dxa"/>
            <w:shd w:val="clear" w:color="auto" w:fill="F2F2F2" w:themeFill="background1" w:themeFillShade="F2"/>
          </w:tcPr>
          <w:p w14:paraId="27146DFC" w14:textId="77777777" w:rsidR="0074291E" w:rsidRPr="004571A6" w:rsidRDefault="0074291E" w:rsidP="002A7DAE">
            <w:pPr>
              <w:rPr>
                <w:rFonts w:ascii="Aptos Display" w:hAnsi="Aptos Display" w:cs="Calibri"/>
                <w:sz w:val="24"/>
              </w:rPr>
            </w:pPr>
            <w:r w:rsidRPr="004571A6">
              <w:rPr>
                <w:rFonts w:ascii="Aptos Display" w:hAnsi="Aptos Display" w:cs="Calibri"/>
                <w:sz w:val="24"/>
              </w:rPr>
              <w:t>Name</w:t>
            </w:r>
          </w:p>
        </w:tc>
        <w:tc>
          <w:tcPr>
            <w:tcW w:w="176" w:type="dxa"/>
          </w:tcPr>
          <w:p w14:paraId="55CC2527" w14:textId="77777777" w:rsidR="0074291E" w:rsidRPr="004571A6" w:rsidRDefault="0074291E" w:rsidP="002A7DAE">
            <w:pPr>
              <w:rPr>
                <w:rFonts w:ascii="Aptos Display" w:hAnsi="Aptos Display" w:cs="Calibri"/>
              </w:rPr>
            </w:pPr>
          </w:p>
        </w:tc>
        <w:tc>
          <w:tcPr>
            <w:tcW w:w="5344" w:type="dxa"/>
            <w:gridSpan w:val="4"/>
            <w:tcBorders>
              <w:bottom w:val="single" w:sz="4" w:space="0" w:color="auto"/>
            </w:tcBorders>
          </w:tcPr>
          <w:p w14:paraId="13BA2362" w14:textId="01A94026" w:rsidR="0074291E" w:rsidRPr="004571A6" w:rsidRDefault="0074291E" w:rsidP="002A7DAE">
            <w:pPr>
              <w:rPr>
                <w:rFonts w:ascii="Aptos Display" w:hAnsi="Aptos Display" w:cs="Calibri"/>
              </w:rPr>
            </w:pPr>
          </w:p>
        </w:tc>
        <w:tc>
          <w:tcPr>
            <w:tcW w:w="180" w:type="dxa"/>
          </w:tcPr>
          <w:p w14:paraId="66EC34C0" w14:textId="77777777" w:rsidR="0074291E" w:rsidRPr="004571A6" w:rsidRDefault="0074291E" w:rsidP="002A7DAE">
            <w:pPr>
              <w:rPr>
                <w:rFonts w:ascii="Aptos Display" w:hAnsi="Aptos Display" w:cs="Calibri"/>
              </w:rPr>
            </w:pPr>
          </w:p>
        </w:tc>
        <w:tc>
          <w:tcPr>
            <w:tcW w:w="810" w:type="dxa"/>
            <w:shd w:val="clear" w:color="auto" w:fill="F2F2F2" w:themeFill="background1" w:themeFillShade="F2"/>
          </w:tcPr>
          <w:p w14:paraId="0EB094E7" w14:textId="77777777" w:rsidR="0074291E" w:rsidRPr="004571A6" w:rsidRDefault="0074291E" w:rsidP="002A7DAE">
            <w:pPr>
              <w:rPr>
                <w:rFonts w:ascii="Aptos Display" w:hAnsi="Aptos Display" w:cs="Calibri"/>
                <w:sz w:val="24"/>
              </w:rPr>
            </w:pPr>
            <w:r w:rsidRPr="004571A6">
              <w:rPr>
                <w:rFonts w:ascii="Aptos Display" w:hAnsi="Aptos Display" w:cs="Calibri"/>
                <w:sz w:val="24"/>
              </w:rPr>
              <w:t>SSN</w:t>
            </w:r>
          </w:p>
        </w:tc>
        <w:tc>
          <w:tcPr>
            <w:tcW w:w="180" w:type="dxa"/>
          </w:tcPr>
          <w:p w14:paraId="274D0BA8" w14:textId="77777777" w:rsidR="0074291E" w:rsidRPr="004571A6" w:rsidRDefault="0074291E" w:rsidP="002A7DAE">
            <w:pPr>
              <w:rPr>
                <w:rFonts w:ascii="Aptos Display" w:hAnsi="Aptos Display" w:cs="Calibri"/>
              </w:rPr>
            </w:pPr>
          </w:p>
        </w:tc>
        <w:tc>
          <w:tcPr>
            <w:tcW w:w="2244" w:type="dxa"/>
            <w:tcBorders>
              <w:bottom w:val="single" w:sz="4" w:space="0" w:color="auto"/>
            </w:tcBorders>
          </w:tcPr>
          <w:p w14:paraId="51C4E62D" w14:textId="77777777" w:rsidR="0074291E" w:rsidRPr="004571A6" w:rsidRDefault="0074291E" w:rsidP="002A7DAE">
            <w:pPr>
              <w:rPr>
                <w:rFonts w:ascii="Aptos Display" w:hAnsi="Aptos Display" w:cs="Calibri"/>
              </w:rPr>
            </w:pPr>
          </w:p>
        </w:tc>
      </w:tr>
      <w:tr w:rsidR="0074291E" w:rsidRPr="004571A6" w14:paraId="1CF92C61" w14:textId="77777777" w:rsidTr="002A7DAE">
        <w:tc>
          <w:tcPr>
            <w:tcW w:w="1135" w:type="dxa"/>
          </w:tcPr>
          <w:p w14:paraId="04E3D438" w14:textId="77777777" w:rsidR="0074291E" w:rsidRPr="004571A6" w:rsidRDefault="0074291E" w:rsidP="002A7DAE">
            <w:pPr>
              <w:rPr>
                <w:rFonts w:ascii="Aptos Display" w:hAnsi="Aptos Display" w:cs="Calibri"/>
                <w:sz w:val="2"/>
                <w:szCs w:val="2"/>
              </w:rPr>
            </w:pPr>
          </w:p>
        </w:tc>
        <w:tc>
          <w:tcPr>
            <w:tcW w:w="176" w:type="dxa"/>
          </w:tcPr>
          <w:p w14:paraId="33510B30" w14:textId="77777777" w:rsidR="0074291E" w:rsidRPr="004571A6" w:rsidRDefault="0074291E" w:rsidP="002A7DAE">
            <w:pPr>
              <w:rPr>
                <w:rFonts w:ascii="Aptos Display" w:hAnsi="Aptos Display" w:cs="Calibri"/>
              </w:rPr>
            </w:pPr>
          </w:p>
        </w:tc>
        <w:tc>
          <w:tcPr>
            <w:tcW w:w="1924" w:type="dxa"/>
            <w:tcBorders>
              <w:top w:val="single" w:sz="4" w:space="0" w:color="auto"/>
            </w:tcBorders>
          </w:tcPr>
          <w:p w14:paraId="4726F5AC" w14:textId="77777777" w:rsidR="0074291E" w:rsidRPr="004571A6" w:rsidRDefault="00ED0D67" w:rsidP="002A7DAE">
            <w:pPr>
              <w:pStyle w:val="Heading3"/>
              <w:rPr>
                <w:rFonts w:ascii="Aptos Display" w:hAnsi="Aptos Display" w:cs="Calibri"/>
                <w:i w:val="0"/>
              </w:rPr>
            </w:pPr>
            <w:sdt>
              <w:sdtPr>
                <w:rPr>
                  <w:rFonts w:ascii="Aptos Display" w:hAnsi="Aptos Display" w:cs="Calibri"/>
                  <w:i w:val="0"/>
                </w:rPr>
                <w:id w:val="-1533496605"/>
                <w:placeholder>
                  <w:docPart w:val="B52FE9E3A5674B3DB8236993A572740B"/>
                </w:placeholder>
                <w:temporary/>
                <w:showingPlcHdr/>
                <w15:appearance w15:val="hidden"/>
              </w:sdtPr>
              <w:sdtEndPr>
                <w:rPr>
                  <w:sz w:val="22"/>
                  <w:szCs w:val="22"/>
                </w:rPr>
              </w:sdtEndPr>
              <w:sdtContent>
                <w:r w:rsidR="0074291E" w:rsidRPr="004571A6">
                  <w:rPr>
                    <w:rFonts w:ascii="Aptos Display" w:hAnsi="Aptos Display" w:cs="Calibri"/>
                    <w:i w:val="0"/>
                    <w:sz w:val="22"/>
                    <w:szCs w:val="22"/>
                  </w:rPr>
                  <w:t>Last</w:t>
                </w:r>
              </w:sdtContent>
            </w:sdt>
          </w:p>
        </w:tc>
        <w:tc>
          <w:tcPr>
            <w:tcW w:w="1980" w:type="dxa"/>
            <w:gridSpan w:val="2"/>
            <w:tcBorders>
              <w:top w:val="single" w:sz="4" w:space="0" w:color="auto"/>
            </w:tcBorders>
          </w:tcPr>
          <w:p w14:paraId="3CAB9B08" w14:textId="10513545" w:rsidR="0074291E" w:rsidRPr="004571A6" w:rsidRDefault="00ED0D67" w:rsidP="002A7DAE">
            <w:pPr>
              <w:pStyle w:val="Heading3"/>
              <w:rPr>
                <w:rFonts w:ascii="Aptos Display" w:hAnsi="Aptos Display" w:cs="Calibri"/>
                <w:i w:val="0"/>
              </w:rPr>
            </w:pPr>
            <w:sdt>
              <w:sdtPr>
                <w:rPr>
                  <w:rFonts w:ascii="Aptos Display" w:hAnsi="Aptos Display" w:cs="Calibri"/>
                  <w:i w:val="0"/>
                </w:rPr>
                <w:id w:val="417683451"/>
                <w:placeholder>
                  <w:docPart w:val="737922F33DA040A8A544AC7B4C16CD19"/>
                </w:placeholder>
                <w:temporary/>
                <w:showingPlcHdr/>
                <w15:appearance w15:val="hidden"/>
              </w:sdtPr>
              <w:sdtEndPr>
                <w:rPr>
                  <w:sz w:val="22"/>
                  <w:szCs w:val="22"/>
                </w:rPr>
              </w:sdtEndPr>
              <w:sdtContent>
                <w:r w:rsidR="0074291E" w:rsidRPr="004571A6">
                  <w:rPr>
                    <w:rFonts w:ascii="Aptos Display" w:hAnsi="Aptos Display" w:cs="Calibri"/>
                    <w:i w:val="0"/>
                    <w:sz w:val="22"/>
                    <w:szCs w:val="22"/>
                  </w:rPr>
                  <w:t>First</w:t>
                </w:r>
              </w:sdtContent>
            </w:sdt>
          </w:p>
        </w:tc>
        <w:tc>
          <w:tcPr>
            <w:tcW w:w="1440" w:type="dxa"/>
            <w:tcBorders>
              <w:top w:val="single" w:sz="4" w:space="0" w:color="auto"/>
            </w:tcBorders>
          </w:tcPr>
          <w:p w14:paraId="1E6749B1" w14:textId="67C32315" w:rsidR="0074291E" w:rsidRPr="004571A6" w:rsidRDefault="00ED0D67" w:rsidP="002A7DAE">
            <w:pPr>
              <w:pStyle w:val="Heading3"/>
              <w:rPr>
                <w:rFonts w:ascii="Aptos Display" w:hAnsi="Aptos Display" w:cs="Calibri"/>
                <w:i w:val="0"/>
              </w:rPr>
            </w:pPr>
            <w:sdt>
              <w:sdtPr>
                <w:rPr>
                  <w:rFonts w:ascii="Aptos Display" w:hAnsi="Aptos Display" w:cs="Calibri"/>
                  <w:i w:val="0"/>
                </w:rPr>
                <w:id w:val="-1684200214"/>
                <w:placeholder>
                  <w:docPart w:val="46EC740DB48B497C8E11BC412006A47E"/>
                </w:placeholder>
                <w:temporary/>
                <w:showingPlcHdr/>
                <w15:appearance w15:val="hidden"/>
              </w:sdtPr>
              <w:sdtEndPr/>
              <w:sdtContent>
                <w:r w:rsidR="0074291E" w:rsidRPr="004571A6">
                  <w:rPr>
                    <w:rFonts w:ascii="Aptos Display" w:hAnsi="Aptos Display" w:cs="Calibri"/>
                    <w:i w:val="0"/>
                    <w:sz w:val="22"/>
                    <w:szCs w:val="22"/>
                  </w:rPr>
                  <w:t>M.I.</w:t>
                </w:r>
              </w:sdtContent>
            </w:sdt>
          </w:p>
        </w:tc>
        <w:tc>
          <w:tcPr>
            <w:tcW w:w="180" w:type="dxa"/>
          </w:tcPr>
          <w:p w14:paraId="7B82BF39" w14:textId="77777777" w:rsidR="0074291E" w:rsidRPr="004571A6" w:rsidRDefault="0074291E" w:rsidP="002A7DAE">
            <w:pPr>
              <w:rPr>
                <w:rFonts w:ascii="Aptos Display" w:hAnsi="Aptos Display" w:cs="Calibri"/>
              </w:rPr>
            </w:pPr>
          </w:p>
        </w:tc>
        <w:tc>
          <w:tcPr>
            <w:tcW w:w="810" w:type="dxa"/>
          </w:tcPr>
          <w:p w14:paraId="61EEE930" w14:textId="2EF06C77" w:rsidR="0074291E" w:rsidRPr="004571A6" w:rsidRDefault="0074291E" w:rsidP="002A7DAE">
            <w:pPr>
              <w:rPr>
                <w:rFonts w:ascii="Aptos Display" w:hAnsi="Aptos Display" w:cs="Calibri"/>
              </w:rPr>
            </w:pPr>
          </w:p>
        </w:tc>
        <w:tc>
          <w:tcPr>
            <w:tcW w:w="180" w:type="dxa"/>
          </w:tcPr>
          <w:p w14:paraId="2574BD77" w14:textId="77777777" w:rsidR="0074291E" w:rsidRPr="004571A6" w:rsidRDefault="0074291E" w:rsidP="002A7DAE">
            <w:pPr>
              <w:rPr>
                <w:rFonts w:ascii="Aptos Display" w:hAnsi="Aptos Display" w:cs="Calibri"/>
              </w:rPr>
            </w:pPr>
          </w:p>
        </w:tc>
        <w:tc>
          <w:tcPr>
            <w:tcW w:w="2244" w:type="dxa"/>
            <w:tcBorders>
              <w:top w:val="single" w:sz="4" w:space="0" w:color="auto"/>
            </w:tcBorders>
          </w:tcPr>
          <w:p w14:paraId="0A954EB5" w14:textId="128E2358" w:rsidR="0074291E" w:rsidRPr="004571A6" w:rsidRDefault="0074291E" w:rsidP="002A7DAE">
            <w:pPr>
              <w:rPr>
                <w:rFonts w:ascii="Aptos Display" w:hAnsi="Aptos Display" w:cs="Calibri"/>
              </w:rPr>
            </w:pPr>
          </w:p>
        </w:tc>
      </w:tr>
      <w:tr w:rsidR="0074291E" w:rsidRPr="004571A6" w14:paraId="5B482E0A" w14:textId="77777777" w:rsidTr="002A7DAE">
        <w:tc>
          <w:tcPr>
            <w:tcW w:w="1135" w:type="dxa"/>
            <w:shd w:val="clear" w:color="auto" w:fill="F2F2F2" w:themeFill="background1" w:themeFillShade="F2"/>
          </w:tcPr>
          <w:p w14:paraId="1E2848AD" w14:textId="77777777" w:rsidR="0074291E" w:rsidRPr="004571A6" w:rsidRDefault="0074291E" w:rsidP="002A7DAE">
            <w:pPr>
              <w:rPr>
                <w:rFonts w:ascii="Aptos Display" w:hAnsi="Aptos Display" w:cs="Calibri"/>
                <w:sz w:val="24"/>
              </w:rPr>
            </w:pPr>
            <w:r w:rsidRPr="004571A6">
              <w:rPr>
                <w:rFonts w:ascii="Aptos Display" w:hAnsi="Aptos Display" w:cs="Calibri"/>
                <w:sz w:val="24"/>
              </w:rPr>
              <w:t>Address</w:t>
            </w:r>
          </w:p>
        </w:tc>
        <w:tc>
          <w:tcPr>
            <w:tcW w:w="176" w:type="dxa"/>
          </w:tcPr>
          <w:p w14:paraId="0A78DA9C" w14:textId="77777777" w:rsidR="0074291E" w:rsidRPr="004571A6" w:rsidRDefault="0074291E" w:rsidP="002A7DAE">
            <w:pPr>
              <w:rPr>
                <w:rFonts w:ascii="Aptos Display" w:hAnsi="Aptos Display" w:cs="Calibri"/>
              </w:rPr>
            </w:pPr>
          </w:p>
        </w:tc>
        <w:tc>
          <w:tcPr>
            <w:tcW w:w="5344" w:type="dxa"/>
            <w:gridSpan w:val="4"/>
            <w:tcBorders>
              <w:bottom w:val="single" w:sz="4" w:space="0" w:color="auto"/>
            </w:tcBorders>
          </w:tcPr>
          <w:p w14:paraId="59674A44" w14:textId="17C11274" w:rsidR="0074291E" w:rsidRPr="004571A6" w:rsidRDefault="0074291E" w:rsidP="002A7DAE">
            <w:pPr>
              <w:rPr>
                <w:rFonts w:ascii="Aptos Display" w:hAnsi="Aptos Display" w:cs="Calibri"/>
              </w:rPr>
            </w:pPr>
          </w:p>
        </w:tc>
        <w:tc>
          <w:tcPr>
            <w:tcW w:w="180" w:type="dxa"/>
          </w:tcPr>
          <w:p w14:paraId="6A990A5D" w14:textId="77777777" w:rsidR="0074291E" w:rsidRPr="004571A6" w:rsidRDefault="0074291E" w:rsidP="002A7DAE">
            <w:pPr>
              <w:rPr>
                <w:rFonts w:ascii="Aptos Display" w:hAnsi="Aptos Display" w:cs="Calibri"/>
              </w:rPr>
            </w:pPr>
          </w:p>
        </w:tc>
        <w:tc>
          <w:tcPr>
            <w:tcW w:w="810" w:type="dxa"/>
            <w:shd w:val="clear" w:color="auto" w:fill="F2F2F2" w:themeFill="background1" w:themeFillShade="F2"/>
          </w:tcPr>
          <w:p w14:paraId="0C2F6EB3" w14:textId="77777777" w:rsidR="0074291E" w:rsidRPr="004571A6" w:rsidRDefault="0074291E" w:rsidP="002A7DAE">
            <w:pPr>
              <w:rPr>
                <w:rFonts w:ascii="Aptos Display" w:hAnsi="Aptos Display" w:cs="Calibri"/>
                <w:sz w:val="24"/>
              </w:rPr>
            </w:pPr>
            <w:r w:rsidRPr="004571A6">
              <w:rPr>
                <w:rFonts w:ascii="Aptos Display" w:hAnsi="Aptos Display" w:cs="Calibri"/>
                <w:sz w:val="24"/>
              </w:rPr>
              <w:t>DOB</w:t>
            </w:r>
          </w:p>
        </w:tc>
        <w:tc>
          <w:tcPr>
            <w:tcW w:w="180" w:type="dxa"/>
          </w:tcPr>
          <w:p w14:paraId="12B6857F" w14:textId="77777777" w:rsidR="0074291E" w:rsidRPr="004571A6" w:rsidRDefault="0074291E" w:rsidP="002A7DAE">
            <w:pPr>
              <w:rPr>
                <w:rFonts w:ascii="Aptos Display" w:hAnsi="Aptos Display" w:cs="Calibri"/>
              </w:rPr>
            </w:pPr>
          </w:p>
        </w:tc>
        <w:tc>
          <w:tcPr>
            <w:tcW w:w="2244" w:type="dxa"/>
            <w:tcBorders>
              <w:bottom w:val="single" w:sz="4" w:space="0" w:color="auto"/>
            </w:tcBorders>
          </w:tcPr>
          <w:p w14:paraId="7F2C2303" w14:textId="77777777" w:rsidR="0074291E" w:rsidRPr="004571A6" w:rsidRDefault="0074291E" w:rsidP="002A7DAE">
            <w:pPr>
              <w:rPr>
                <w:rFonts w:ascii="Aptos Display" w:hAnsi="Aptos Display" w:cs="Calibri"/>
              </w:rPr>
            </w:pPr>
          </w:p>
        </w:tc>
      </w:tr>
      <w:tr w:rsidR="0074291E" w:rsidRPr="004571A6" w14:paraId="7FC957CD" w14:textId="77777777" w:rsidTr="00822F93">
        <w:trPr>
          <w:trHeight w:val="13"/>
        </w:trPr>
        <w:tc>
          <w:tcPr>
            <w:tcW w:w="1135" w:type="dxa"/>
          </w:tcPr>
          <w:p w14:paraId="7B1B0A86" w14:textId="77777777" w:rsidR="0074291E" w:rsidRPr="004571A6" w:rsidRDefault="0074291E" w:rsidP="002A7DAE">
            <w:pPr>
              <w:rPr>
                <w:rFonts w:ascii="Aptos Display" w:hAnsi="Aptos Display" w:cs="Calibri"/>
                <w:sz w:val="2"/>
                <w:szCs w:val="2"/>
              </w:rPr>
            </w:pPr>
          </w:p>
        </w:tc>
        <w:tc>
          <w:tcPr>
            <w:tcW w:w="176" w:type="dxa"/>
          </w:tcPr>
          <w:p w14:paraId="576FAF2A" w14:textId="77777777" w:rsidR="0074291E" w:rsidRPr="004571A6" w:rsidRDefault="0074291E" w:rsidP="002A7DAE">
            <w:pPr>
              <w:rPr>
                <w:rFonts w:ascii="Aptos Display" w:hAnsi="Aptos Display" w:cs="Calibri"/>
              </w:rPr>
            </w:pPr>
          </w:p>
        </w:tc>
        <w:tc>
          <w:tcPr>
            <w:tcW w:w="3904" w:type="dxa"/>
            <w:gridSpan w:val="3"/>
            <w:tcBorders>
              <w:top w:val="single" w:sz="4" w:space="0" w:color="auto"/>
            </w:tcBorders>
          </w:tcPr>
          <w:p w14:paraId="729FBB17" w14:textId="77777777" w:rsidR="0074291E" w:rsidRPr="004571A6" w:rsidRDefault="00ED0D67" w:rsidP="002A7DAE">
            <w:pPr>
              <w:pStyle w:val="Heading3"/>
              <w:rPr>
                <w:rFonts w:ascii="Aptos Display" w:hAnsi="Aptos Display" w:cs="Calibri"/>
                <w:i w:val="0"/>
              </w:rPr>
            </w:pPr>
            <w:sdt>
              <w:sdtPr>
                <w:rPr>
                  <w:rFonts w:ascii="Aptos Display" w:hAnsi="Aptos Display" w:cs="Calibri"/>
                  <w:i w:val="0"/>
                </w:rPr>
                <w:id w:val="1954131890"/>
                <w:placeholder>
                  <w:docPart w:val="6892D0B545F14BCAB6AAD7833C841ABE"/>
                </w:placeholder>
                <w:temporary/>
                <w:showingPlcHdr/>
                <w15:appearance w15:val="hidden"/>
              </w:sdtPr>
              <w:sdtEndPr/>
              <w:sdtContent>
                <w:r w:rsidR="0074291E" w:rsidRPr="004571A6">
                  <w:rPr>
                    <w:rFonts w:ascii="Aptos Display" w:hAnsi="Aptos Display" w:cs="Calibri"/>
                    <w:i w:val="0"/>
                    <w:sz w:val="22"/>
                    <w:szCs w:val="22"/>
                  </w:rPr>
                  <w:t>Street address</w:t>
                </w:r>
              </w:sdtContent>
            </w:sdt>
          </w:p>
        </w:tc>
        <w:tc>
          <w:tcPr>
            <w:tcW w:w="1440" w:type="dxa"/>
            <w:tcBorders>
              <w:top w:val="single" w:sz="4" w:space="0" w:color="auto"/>
            </w:tcBorders>
          </w:tcPr>
          <w:p w14:paraId="74D96394" w14:textId="77777777" w:rsidR="0074291E" w:rsidRPr="004571A6" w:rsidRDefault="00ED0D67" w:rsidP="002A7DAE">
            <w:pPr>
              <w:pStyle w:val="Heading3"/>
              <w:rPr>
                <w:rFonts w:ascii="Aptos Display" w:hAnsi="Aptos Display" w:cs="Calibri"/>
                <w:i w:val="0"/>
              </w:rPr>
            </w:pPr>
            <w:sdt>
              <w:sdtPr>
                <w:rPr>
                  <w:rFonts w:ascii="Aptos Display" w:hAnsi="Aptos Display" w:cs="Calibri"/>
                  <w:i w:val="0"/>
                </w:rPr>
                <w:id w:val="-1344312591"/>
                <w:placeholder>
                  <w:docPart w:val="468253C93BB64C9D9726610098F762D2"/>
                </w:placeholder>
                <w:temporary/>
                <w:showingPlcHdr/>
                <w15:appearance w15:val="hidden"/>
              </w:sdtPr>
              <w:sdtEndPr/>
              <w:sdtContent>
                <w:r w:rsidR="0074291E" w:rsidRPr="004571A6">
                  <w:rPr>
                    <w:rFonts w:ascii="Aptos Display" w:hAnsi="Aptos Display" w:cs="Calibri"/>
                    <w:i w:val="0"/>
                    <w:sz w:val="22"/>
                    <w:szCs w:val="22"/>
                  </w:rPr>
                  <w:t>Apt/Unit #</w:t>
                </w:r>
              </w:sdtContent>
            </w:sdt>
          </w:p>
        </w:tc>
        <w:tc>
          <w:tcPr>
            <w:tcW w:w="180" w:type="dxa"/>
          </w:tcPr>
          <w:p w14:paraId="52CE1947" w14:textId="77777777" w:rsidR="0074291E" w:rsidRPr="004571A6" w:rsidRDefault="0074291E" w:rsidP="002A7DAE">
            <w:pPr>
              <w:rPr>
                <w:rFonts w:ascii="Aptos Display" w:hAnsi="Aptos Display" w:cs="Calibri"/>
              </w:rPr>
            </w:pPr>
          </w:p>
        </w:tc>
        <w:tc>
          <w:tcPr>
            <w:tcW w:w="810" w:type="dxa"/>
          </w:tcPr>
          <w:p w14:paraId="47ACA404" w14:textId="77777777" w:rsidR="0074291E" w:rsidRPr="004571A6" w:rsidRDefault="0074291E" w:rsidP="002A7DAE">
            <w:pPr>
              <w:rPr>
                <w:rFonts w:ascii="Aptos Display" w:hAnsi="Aptos Display" w:cs="Calibri"/>
              </w:rPr>
            </w:pPr>
          </w:p>
        </w:tc>
        <w:tc>
          <w:tcPr>
            <w:tcW w:w="180" w:type="dxa"/>
          </w:tcPr>
          <w:p w14:paraId="451D0485" w14:textId="77777777" w:rsidR="0074291E" w:rsidRPr="004571A6" w:rsidRDefault="0074291E" w:rsidP="002A7DAE">
            <w:pPr>
              <w:rPr>
                <w:rFonts w:ascii="Aptos Display" w:hAnsi="Aptos Display" w:cs="Calibri"/>
              </w:rPr>
            </w:pPr>
          </w:p>
        </w:tc>
        <w:tc>
          <w:tcPr>
            <w:tcW w:w="2244" w:type="dxa"/>
            <w:tcBorders>
              <w:top w:val="single" w:sz="4" w:space="0" w:color="auto"/>
            </w:tcBorders>
          </w:tcPr>
          <w:p w14:paraId="05433EB5" w14:textId="77777777" w:rsidR="0074291E" w:rsidRPr="004571A6" w:rsidRDefault="0074291E" w:rsidP="002A7DAE">
            <w:pPr>
              <w:rPr>
                <w:rFonts w:ascii="Aptos Display" w:hAnsi="Aptos Display" w:cs="Calibri"/>
              </w:rPr>
            </w:pPr>
          </w:p>
        </w:tc>
      </w:tr>
      <w:tr w:rsidR="0074291E" w:rsidRPr="004571A6" w14:paraId="05A85C88" w14:textId="77777777" w:rsidTr="002A7DAE">
        <w:tc>
          <w:tcPr>
            <w:tcW w:w="1135" w:type="dxa"/>
          </w:tcPr>
          <w:p w14:paraId="6A3A608F" w14:textId="77777777" w:rsidR="0074291E" w:rsidRPr="004571A6" w:rsidRDefault="0074291E" w:rsidP="002A7DAE">
            <w:pPr>
              <w:rPr>
                <w:rFonts w:ascii="Aptos Display" w:hAnsi="Aptos Display" w:cs="Calibri"/>
                <w:sz w:val="8"/>
                <w:szCs w:val="8"/>
              </w:rPr>
            </w:pPr>
          </w:p>
        </w:tc>
        <w:tc>
          <w:tcPr>
            <w:tcW w:w="176" w:type="dxa"/>
          </w:tcPr>
          <w:p w14:paraId="5C974F59" w14:textId="77777777" w:rsidR="0074291E" w:rsidRPr="004571A6" w:rsidRDefault="0074291E" w:rsidP="002A7DAE">
            <w:pPr>
              <w:rPr>
                <w:rFonts w:ascii="Aptos Display" w:hAnsi="Aptos Display" w:cs="Calibri"/>
              </w:rPr>
            </w:pPr>
          </w:p>
        </w:tc>
        <w:tc>
          <w:tcPr>
            <w:tcW w:w="5344" w:type="dxa"/>
            <w:gridSpan w:val="4"/>
            <w:tcBorders>
              <w:bottom w:val="single" w:sz="4" w:space="0" w:color="auto"/>
            </w:tcBorders>
          </w:tcPr>
          <w:p w14:paraId="33CBFDC6" w14:textId="67E8F17B" w:rsidR="0074291E" w:rsidRPr="004571A6" w:rsidRDefault="0074291E" w:rsidP="002A7DAE">
            <w:pPr>
              <w:rPr>
                <w:rFonts w:ascii="Aptos Display" w:hAnsi="Aptos Display" w:cs="Calibri"/>
                <w:sz w:val="16"/>
                <w:szCs w:val="16"/>
              </w:rPr>
            </w:pPr>
          </w:p>
        </w:tc>
        <w:tc>
          <w:tcPr>
            <w:tcW w:w="180" w:type="dxa"/>
          </w:tcPr>
          <w:p w14:paraId="33D352BF" w14:textId="77777777" w:rsidR="0074291E" w:rsidRPr="004571A6" w:rsidRDefault="0074291E" w:rsidP="002A7DAE">
            <w:pPr>
              <w:rPr>
                <w:rFonts w:ascii="Aptos Display" w:hAnsi="Aptos Display" w:cs="Calibri"/>
              </w:rPr>
            </w:pPr>
          </w:p>
        </w:tc>
        <w:tc>
          <w:tcPr>
            <w:tcW w:w="810" w:type="dxa"/>
            <w:shd w:val="clear" w:color="auto" w:fill="F2F2F2" w:themeFill="background1" w:themeFillShade="F2"/>
          </w:tcPr>
          <w:p w14:paraId="4D1A3D9B" w14:textId="77777777" w:rsidR="0074291E" w:rsidRPr="004571A6" w:rsidRDefault="00ED0D67" w:rsidP="002A7DAE">
            <w:pPr>
              <w:rPr>
                <w:rFonts w:ascii="Aptos Display" w:hAnsi="Aptos Display" w:cs="Calibri"/>
                <w:sz w:val="22"/>
                <w:szCs w:val="22"/>
              </w:rPr>
            </w:pPr>
            <w:sdt>
              <w:sdtPr>
                <w:rPr>
                  <w:rFonts w:ascii="Aptos Display" w:hAnsi="Aptos Display" w:cs="Calibri"/>
                  <w:sz w:val="22"/>
                  <w:szCs w:val="22"/>
                </w:rPr>
                <w:id w:val="-338155126"/>
                <w:placeholder>
                  <w:docPart w:val="E74F63B572CD4F9795E384B8D4A4875F"/>
                </w:placeholder>
                <w15:appearance w15:val="hidden"/>
              </w:sdtPr>
              <w:sdtEndPr/>
              <w:sdtContent>
                <w:r w:rsidR="0074291E" w:rsidRPr="004571A6">
                  <w:rPr>
                    <w:rFonts w:ascii="Aptos Display" w:hAnsi="Aptos Display" w:cs="Calibri"/>
                    <w:sz w:val="22"/>
                    <w:szCs w:val="22"/>
                  </w:rPr>
                  <w:t>Email</w:t>
                </w:r>
              </w:sdtContent>
            </w:sdt>
          </w:p>
        </w:tc>
        <w:tc>
          <w:tcPr>
            <w:tcW w:w="180" w:type="dxa"/>
          </w:tcPr>
          <w:p w14:paraId="02BA4372" w14:textId="77777777" w:rsidR="0074291E" w:rsidRPr="004571A6" w:rsidRDefault="0074291E" w:rsidP="002A7DAE">
            <w:pPr>
              <w:rPr>
                <w:rFonts w:ascii="Aptos Display" w:hAnsi="Aptos Display" w:cs="Calibri"/>
              </w:rPr>
            </w:pPr>
          </w:p>
        </w:tc>
        <w:tc>
          <w:tcPr>
            <w:tcW w:w="2244" w:type="dxa"/>
            <w:tcBorders>
              <w:bottom w:val="single" w:sz="4" w:space="0" w:color="auto"/>
            </w:tcBorders>
          </w:tcPr>
          <w:p w14:paraId="3EBA219D" w14:textId="77777777" w:rsidR="0074291E" w:rsidRPr="004571A6" w:rsidRDefault="0074291E" w:rsidP="002A7DAE">
            <w:pPr>
              <w:rPr>
                <w:rFonts w:ascii="Aptos Display" w:hAnsi="Aptos Display" w:cs="Calibri"/>
              </w:rPr>
            </w:pPr>
          </w:p>
        </w:tc>
      </w:tr>
      <w:tr w:rsidR="0074291E" w:rsidRPr="004571A6" w14:paraId="0A0DC972" w14:textId="77777777" w:rsidTr="002A7DAE">
        <w:tc>
          <w:tcPr>
            <w:tcW w:w="1135" w:type="dxa"/>
          </w:tcPr>
          <w:p w14:paraId="26F28561" w14:textId="77777777" w:rsidR="0074291E" w:rsidRPr="004571A6" w:rsidRDefault="0074291E" w:rsidP="002A7DAE">
            <w:pPr>
              <w:rPr>
                <w:rFonts w:ascii="Aptos Display" w:hAnsi="Aptos Display" w:cs="Calibri"/>
                <w:sz w:val="24"/>
              </w:rPr>
            </w:pPr>
          </w:p>
        </w:tc>
        <w:tc>
          <w:tcPr>
            <w:tcW w:w="176" w:type="dxa"/>
          </w:tcPr>
          <w:p w14:paraId="40F3A804" w14:textId="77777777" w:rsidR="0074291E" w:rsidRPr="004571A6" w:rsidRDefault="0074291E" w:rsidP="002A7DAE">
            <w:pPr>
              <w:rPr>
                <w:rFonts w:ascii="Aptos Display" w:hAnsi="Aptos Display" w:cs="Calibri"/>
              </w:rPr>
            </w:pPr>
          </w:p>
        </w:tc>
        <w:tc>
          <w:tcPr>
            <w:tcW w:w="3184" w:type="dxa"/>
            <w:gridSpan w:val="2"/>
            <w:tcBorders>
              <w:top w:val="single" w:sz="4" w:space="0" w:color="auto"/>
            </w:tcBorders>
          </w:tcPr>
          <w:p w14:paraId="5E8169C2" w14:textId="77777777" w:rsidR="0074291E" w:rsidRPr="004571A6" w:rsidRDefault="00ED0D67" w:rsidP="002A7DAE">
            <w:pPr>
              <w:pStyle w:val="Heading3"/>
              <w:rPr>
                <w:rFonts w:ascii="Aptos Display" w:hAnsi="Aptos Display" w:cs="Calibri"/>
                <w:i w:val="0"/>
              </w:rPr>
            </w:pPr>
            <w:sdt>
              <w:sdtPr>
                <w:rPr>
                  <w:rFonts w:ascii="Aptos Display" w:hAnsi="Aptos Display" w:cs="Calibri"/>
                  <w:i w:val="0"/>
                </w:rPr>
                <w:id w:val="-327910367"/>
                <w:placeholder>
                  <w:docPart w:val="867798AD25A642628C3AB5B85EF1D16C"/>
                </w:placeholder>
                <w:temporary/>
                <w:showingPlcHdr/>
                <w15:appearance w15:val="hidden"/>
              </w:sdtPr>
              <w:sdtEndPr/>
              <w:sdtContent>
                <w:r w:rsidR="0074291E" w:rsidRPr="004571A6">
                  <w:rPr>
                    <w:rFonts w:ascii="Aptos Display" w:hAnsi="Aptos Display" w:cs="Calibri"/>
                    <w:i w:val="0"/>
                    <w:sz w:val="22"/>
                    <w:szCs w:val="22"/>
                  </w:rPr>
                  <w:t>City</w:t>
                </w:r>
              </w:sdtContent>
            </w:sdt>
          </w:p>
        </w:tc>
        <w:tc>
          <w:tcPr>
            <w:tcW w:w="720" w:type="dxa"/>
            <w:tcBorders>
              <w:top w:val="single" w:sz="4" w:space="0" w:color="auto"/>
            </w:tcBorders>
          </w:tcPr>
          <w:p w14:paraId="25C31C2F" w14:textId="77777777" w:rsidR="0074291E" w:rsidRPr="004571A6" w:rsidRDefault="00ED0D67" w:rsidP="002A7DAE">
            <w:pPr>
              <w:pStyle w:val="Heading3"/>
              <w:rPr>
                <w:rFonts w:ascii="Aptos Display" w:hAnsi="Aptos Display" w:cs="Calibri"/>
                <w:i w:val="0"/>
              </w:rPr>
            </w:pPr>
            <w:sdt>
              <w:sdtPr>
                <w:rPr>
                  <w:rFonts w:ascii="Aptos Display" w:hAnsi="Aptos Display" w:cs="Calibri"/>
                  <w:i w:val="0"/>
                </w:rPr>
                <w:id w:val="1425691104"/>
                <w:placeholder>
                  <w:docPart w:val="8634D3139BA749D398E94B82B88D154F"/>
                </w:placeholder>
                <w:temporary/>
                <w:showingPlcHdr/>
                <w15:appearance w15:val="hidden"/>
              </w:sdtPr>
              <w:sdtEndPr/>
              <w:sdtContent>
                <w:r w:rsidR="0074291E" w:rsidRPr="004571A6">
                  <w:rPr>
                    <w:rFonts w:ascii="Aptos Display" w:hAnsi="Aptos Display" w:cs="Calibri"/>
                    <w:i w:val="0"/>
                    <w:sz w:val="22"/>
                    <w:szCs w:val="22"/>
                  </w:rPr>
                  <w:t>State</w:t>
                </w:r>
              </w:sdtContent>
            </w:sdt>
          </w:p>
        </w:tc>
        <w:tc>
          <w:tcPr>
            <w:tcW w:w="1440" w:type="dxa"/>
            <w:tcBorders>
              <w:top w:val="single" w:sz="4" w:space="0" w:color="auto"/>
            </w:tcBorders>
          </w:tcPr>
          <w:p w14:paraId="491CEF58" w14:textId="77777777" w:rsidR="0074291E" w:rsidRPr="004571A6" w:rsidRDefault="00ED0D67" w:rsidP="002A7DAE">
            <w:pPr>
              <w:pStyle w:val="Heading3"/>
              <w:rPr>
                <w:rFonts w:ascii="Aptos Display" w:hAnsi="Aptos Display" w:cs="Calibri"/>
                <w:i w:val="0"/>
              </w:rPr>
            </w:pPr>
            <w:sdt>
              <w:sdtPr>
                <w:rPr>
                  <w:rFonts w:ascii="Aptos Display" w:hAnsi="Aptos Display" w:cs="Calibri"/>
                  <w:i w:val="0"/>
                </w:rPr>
                <w:id w:val="1259179208"/>
                <w:placeholder>
                  <w:docPart w:val="962B99993A2A42CCB6F975CBDECFE32F"/>
                </w:placeholder>
                <w:temporary/>
                <w:showingPlcHdr/>
                <w15:appearance w15:val="hidden"/>
              </w:sdtPr>
              <w:sdtEndPr/>
              <w:sdtContent>
                <w:r w:rsidR="0074291E" w:rsidRPr="004571A6">
                  <w:rPr>
                    <w:rFonts w:ascii="Aptos Display" w:hAnsi="Aptos Display" w:cs="Calibri"/>
                    <w:i w:val="0"/>
                    <w:sz w:val="22"/>
                    <w:szCs w:val="22"/>
                  </w:rPr>
                  <w:t>Zip Code</w:t>
                </w:r>
              </w:sdtContent>
            </w:sdt>
          </w:p>
        </w:tc>
        <w:tc>
          <w:tcPr>
            <w:tcW w:w="180" w:type="dxa"/>
          </w:tcPr>
          <w:p w14:paraId="7616EC9D" w14:textId="77777777" w:rsidR="0074291E" w:rsidRPr="004571A6" w:rsidRDefault="0074291E" w:rsidP="002A7DAE">
            <w:pPr>
              <w:rPr>
                <w:rFonts w:ascii="Aptos Display" w:hAnsi="Aptos Display" w:cs="Calibri"/>
              </w:rPr>
            </w:pPr>
          </w:p>
        </w:tc>
        <w:tc>
          <w:tcPr>
            <w:tcW w:w="810" w:type="dxa"/>
          </w:tcPr>
          <w:p w14:paraId="5A2CAA58" w14:textId="77777777" w:rsidR="0074291E" w:rsidRPr="004571A6" w:rsidRDefault="0074291E" w:rsidP="002A7DAE">
            <w:pPr>
              <w:rPr>
                <w:rFonts w:ascii="Aptos Display" w:hAnsi="Aptos Display" w:cs="Calibri"/>
              </w:rPr>
            </w:pPr>
          </w:p>
          <w:p w14:paraId="68804795" w14:textId="77777777" w:rsidR="00822F93" w:rsidRPr="004571A6" w:rsidRDefault="00822F93" w:rsidP="002A7DAE">
            <w:pPr>
              <w:rPr>
                <w:rFonts w:ascii="Aptos Display" w:hAnsi="Aptos Display" w:cs="Calibri"/>
              </w:rPr>
            </w:pPr>
          </w:p>
        </w:tc>
        <w:tc>
          <w:tcPr>
            <w:tcW w:w="180" w:type="dxa"/>
          </w:tcPr>
          <w:p w14:paraId="1C470569" w14:textId="77777777" w:rsidR="0074291E" w:rsidRPr="004571A6" w:rsidRDefault="0074291E" w:rsidP="002A7DAE">
            <w:pPr>
              <w:rPr>
                <w:rFonts w:ascii="Aptos Display" w:hAnsi="Aptos Display" w:cs="Calibri"/>
              </w:rPr>
            </w:pPr>
          </w:p>
        </w:tc>
        <w:tc>
          <w:tcPr>
            <w:tcW w:w="2244" w:type="dxa"/>
          </w:tcPr>
          <w:p w14:paraId="6BA73E4C" w14:textId="77777777" w:rsidR="0074291E" w:rsidRPr="004571A6" w:rsidRDefault="0074291E" w:rsidP="002A7DAE">
            <w:pPr>
              <w:rPr>
                <w:rFonts w:ascii="Aptos Display" w:hAnsi="Aptos Display" w:cs="Calibri"/>
              </w:rPr>
            </w:pPr>
          </w:p>
        </w:tc>
      </w:tr>
    </w:tbl>
    <w:p w14:paraId="4DF5DA2D" w14:textId="77777777" w:rsidR="0074291E" w:rsidRPr="004571A6" w:rsidRDefault="0074291E" w:rsidP="0074291E">
      <w:pPr>
        <w:rPr>
          <w:rFonts w:ascii="Aptos Display" w:hAnsi="Aptos Display" w:cs="Calibri"/>
          <w:color w:val="000000" w:themeColor="text1"/>
          <w:sz w:val="2"/>
          <w:szCs w:val="2"/>
        </w:rPr>
      </w:pPr>
    </w:p>
    <w:p w14:paraId="4A554604" w14:textId="02D3A8DD" w:rsidR="00822F93" w:rsidRPr="004571A6" w:rsidRDefault="00822F93" w:rsidP="0074291E">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I was a </w:t>
      </w:r>
      <w:r w:rsidR="0074291E" w:rsidRPr="004571A6">
        <w:rPr>
          <w:rFonts w:ascii="Aptos Display" w:hAnsi="Aptos Display" w:cs="Calibri"/>
          <w:color w:val="000000" w:themeColor="text1"/>
          <w:sz w:val="24"/>
        </w:rPr>
        <w:t xml:space="preserve">Virginia </w:t>
      </w:r>
      <w:r w:rsidRPr="004571A6">
        <w:rPr>
          <w:rFonts w:ascii="Aptos Display" w:hAnsi="Aptos Display" w:cs="Calibri"/>
          <w:color w:val="000000" w:themeColor="text1"/>
          <w:sz w:val="24"/>
        </w:rPr>
        <w:t>r</w:t>
      </w:r>
      <w:r w:rsidR="0074291E" w:rsidRPr="004571A6">
        <w:rPr>
          <w:rFonts w:ascii="Aptos Display" w:hAnsi="Aptos Display" w:cs="Calibri"/>
          <w:color w:val="000000" w:themeColor="text1"/>
          <w:sz w:val="24"/>
        </w:rPr>
        <w:t>esident</w:t>
      </w:r>
      <w:r w:rsidRPr="004571A6">
        <w:rPr>
          <w:rFonts w:ascii="Aptos Display" w:hAnsi="Aptos Display" w:cs="Calibri"/>
          <w:color w:val="000000" w:themeColor="text1"/>
          <w:sz w:val="24"/>
        </w:rPr>
        <w:t xml:space="preserve"> during the disaster event</w:t>
      </w:r>
      <w:r w:rsidR="00155C0C" w:rsidRPr="004571A6">
        <w:rPr>
          <w:rFonts w:ascii="Aptos Display" w:hAnsi="Aptos Display" w:cs="Calibri"/>
          <w:color w:val="000000" w:themeColor="text1"/>
          <w:sz w:val="24"/>
        </w:rPr>
        <w:t xml:space="preserve"> </w:t>
      </w:r>
      <w:r w:rsidR="00685C51" w:rsidRPr="004571A6">
        <w:rPr>
          <w:rFonts w:ascii="Aptos Display" w:hAnsi="Aptos Display" w:cs="Calibri"/>
          <w:color w:val="000000" w:themeColor="text1"/>
          <w:sz w:val="24"/>
        </w:rPr>
        <w:t>-</w:t>
      </w:r>
      <w:r w:rsidR="0074291E" w:rsidRPr="004571A6">
        <w:rPr>
          <w:rFonts w:ascii="Aptos Display" w:hAnsi="Aptos Display" w:cs="Calibri"/>
          <w:color w:val="000000" w:themeColor="text1"/>
          <w:sz w:val="24"/>
        </w:rPr>
        <w:t xml:space="preserve"> Yes</w:t>
      </w:r>
      <w:r w:rsidR="00685C51" w:rsidRPr="004571A6">
        <w:rPr>
          <w:rFonts w:ascii="Aptos Display" w:hAnsi="Aptos Display" w:cs="Calibri"/>
          <w:color w:val="000000" w:themeColor="text1"/>
          <w:sz w:val="24"/>
        </w:rPr>
        <w:t xml:space="preserve"> </w:t>
      </w:r>
      <w:r w:rsidR="0074291E" w:rsidRPr="004571A6">
        <w:rPr>
          <w:rFonts w:ascii="Aptos Display" w:hAnsi="Aptos Display" w:cs="Calibri"/>
          <w:color w:val="000000" w:themeColor="text1"/>
          <w:sz w:val="24"/>
        </w:rPr>
        <w:t xml:space="preserve"> </w:t>
      </w:r>
      <w:r w:rsidR="0074291E"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0074291E" w:rsidRPr="004571A6">
        <w:rPr>
          <w:rFonts w:ascii="Aptos Display" w:hAnsi="Aptos Display" w:cs="Calibri"/>
          <w:color w:val="000000" w:themeColor="text1"/>
          <w:sz w:val="24"/>
        </w:rPr>
        <w:instrText xml:space="preserve"> FORMCHECKBOX </w:instrText>
      </w:r>
      <w:r w:rsidR="0074291E" w:rsidRPr="004571A6">
        <w:rPr>
          <w:rFonts w:ascii="Aptos Display" w:hAnsi="Aptos Display" w:cs="Calibri"/>
          <w:color w:val="000000" w:themeColor="text1"/>
          <w:sz w:val="24"/>
        </w:rPr>
      </w:r>
      <w:r w:rsidR="0074291E" w:rsidRPr="004571A6">
        <w:rPr>
          <w:rFonts w:ascii="Aptos Display" w:hAnsi="Aptos Display" w:cs="Calibri"/>
          <w:color w:val="000000" w:themeColor="text1"/>
          <w:sz w:val="24"/>
        </w:rPr>
        <w:fldChar w:fldCharType="separate"/>
      </w:r>
      <w:r w:rsidR="0074291E" w:rsidRPr="004571A6">
        <w:rPr>
          <w:rFonts w:ascii="Aptos Display" w:hAnsi="Aptos Display" w:cs="Calibri"/>
          <w:color w:val="000000" w:themeColor="text1"/>
          <w:sz w:val="24"/>
        </w:rPr>
        <w:fldChar w:fldCharType="end"/>
      </w:r>
      <w:r w:rsidR="0074291E" w:rsidRPr="004571A6">
        <w:rPr>
          <w:rFonts w:ascii="Aptos Display" w:hAnsi="Aptos Display" w:cs="Calibri"/>
          <w:color w:val="000000" w:themeColor="text1"/>
          <w:sz w:val="24"/>
        </w:rPr>
        <w:t xml:space="preserve">   No </w:t>
      </w:r>
      <w:r w:rsidR="0074291E"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0074291E" w:rsidRPr="004571A6">
        <w:rPr>
          <w:rFonts w:ascii="Aptos Display" w:hAnsi="Aptos Display" w:cs="Calibri"/>
          <w:color w:val="000000" w:themeColor="text1"/>
          <w:sz w:val="24"/>
        </w:rPr>
        <w:instrText xml:space="preserve"> FORMCHECKBOX </w:instrText>
      </w:r>
      <w:r w:rsidR="0074291E" w:rsidRPr="004571A6">
        <w:rPr>
          <w:rFonts w:ascii="Aptos Display" w:hAnsi="Aptos Display" w:cs="Calibri"/>
          <w:color w:val="000000" w:themeColor="text1"/>
          <w:sz w:val="24"/>
        </w:rPr>
      </w:r>
      <w:r w:rsidR="0074291E" w:rsidRPr="004571A6">
        <w:rPr>
          <w:rFonts w:ascii="Aptos Display" w:hAnsi="Aptos Display" w:cs="Calibri"/>
          <w:color w:val="000000" w:themeColor="text1"/>
          <w:sz w:val="24"/>
        </w:rPr>
        <w:fldChar w:fldCharType="separate"/>
      </w:r>
      <w:r w:rsidR="0074291E" w:rsidRPr="004571A6">
        <w:rPr>
          <w:rFonts w:ascii="Aptos Display" w:hAnsi="Aptos Display" w:cs="Calibri"/>
          <w:color w:val="000000" w:themeColor="text1"/>
          <w:sz w:val="24"/>
        </w:rPr>
        <w:fldChar w:fldCharType="end"/>
      </w:r>
      <w:r w:rsidR="0074291E" w:rsidRPr="004571A6">
        <w:rPr>
          <w:rFonts w:ascii="Aptos Display" w:hAnsi="Aptos Display" w:cs="Calibri"/>
          <w:color w:val="000000" w:themeColor="text1"/>
          <w:sz w:val="24"/>
        </w:rPr>
        <w:t xml:space="preserve">      </w:t>
      </w:r>
    </w:p>
    <w:p w14:paraId="55745501" w14:textId="77777777" w:rsidR="00155C0C" w:rsidRPr="004571A6" w:rsidRDefault="00155C0C" w:rsidP="0074291E">
      <w:pPr>
        <w:rPr>
          <w:rFonts w:ascii="Aptos Display" w:hAnsi="Aptos Display" w:cs="Calibri"/>
          <w:color w:val="000000" w:themeColor="text1"/>
          <w:sz w:val="4"/>
          <w:szCs w:val="4"/>
        </w:rPr>
      </w:pPr>
    </w:p>
    <w:p w14:paraId="6BBFE04A" w14:textId="1A53E0AB" w:rsidR="0074291E" w:rsidRPr="004571A6" w:rsidRDefault="00822F93" w:rsidP="0074291E">
      <w:pPr>
        <w:rPr>
          <w:rFonts w:ascii="Aptos Display" w:hAnsi="Aptos Display" w:cs="Calibri"/>
          <w:color w:val="000000" w:themeColor="text1"/>
          <w:sz w:val="24"/>
        </w:rPr>
      </w:pPr>
      <w:r w:rsidRPr="004571A6">
        <w:rPr>
          <w:rFonts w:ascii="Aptos Display" w:hAnsi="Aptos Display" w:cs="Calibri"/>
          <w:color w:val="000000" w:themeColor="text1"/>
          <w:sz w:val="24"/>
        </w:rPr>
        <w:t>I am presently a Virginia resident</w:t>
      </w:r>
      <w:r w:rsidR="00155C0C" w:rsidRPr="004571A6">
        <w:rPr>
          <w:rFonts w:ascii="Aptos Display" w:hAnsi="Aptos Display" w:cs="Calibri"/>
          <w:color w:val="000000" w:themeColor="text1"/>
          <w:sz w:val="24"/>
        </w:rPr>
        <w:t xml:space="preserve"> </w:t>
      </w:r>
      <w:proofErr w:type="gramStart"/>
      <w:r w:rsidR="00155C0C" w:rsidRPr="004571A6">
        <w:rPr>
          <w:rFonts w:ascii="Aptos Display" w:hAnsi="Aptos Display" w:cs="Calibri"/>
          <w:color w:val="000000" w:themeColor="text1"/>
          <w:sz w:val="24"/>
        </w:rPr>
        <w:t>-</w:t>
      </w:r>
      <w:r w:rsidR="00685C51" w:rsidRPr="004571A6">
        <w:rPr>
          <w:rFonts w:ascii="Aptos Display" w:hAnsi="Aptos Display" w:cs="Calibri"/>
          <w:color w:val="000000" w:themeColor="text1"/>
          <w:sz w:val="24"/>
        </w:rPr>
        <w:t xml:space="preserve">  </w:t>
      </w:r>
      <w:r w:rsidR="00155C0C" w:rsidRPr="004571A6">
        <w:rPr>
          <w:rFonts w:ascii="Aptos Display" w:hAnsi="Aptos Display" w:cs="Calibri"/>
          <w:color w:val="000000" w:themeColor="text1"/>
          <w:sz w:val="24"/>
        </w:rPr>
        <w:t>Yes</w:t>
      </w:r>
      <w:proofErr w:type="gramEnd"/>
      <w:r w:rsidR="00155C0C" w:rsidRPr="004571A6">
        <w:rPr>
          <w:rFonts w:ascii="Aptos Display" w:hAnsi="Aptos Display" w:cs="Calibri"/>
          <w:color w:val="000000" w:themeColor="text1"/>
          <w:sz w:val="24"/>
        </w:rPr>
        <w:t xml:space="preserve"> </w:t>
      </w:r>
      <w:r w:rsidR="00155C0C"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00155C0C" w:rsidRPr="004571A6">
        <w:rPr>
          <w:rFonts w:ascii="Aptos Display" w:hAnsi="Aptos Display" w:cs="Calibri"/>
          <w:color w:val="000000" w:themeColor="text1"/>
          <w:sz w:val="24"/>
        </w:rPr>
        <w:instrText xml:space="preserve"> FORMCHECKBOX </w:instrText>
      </w:r>
      <w:r w:rsidR="00155C0C" w:rsidRPr="004571A6">
        <w:rPr>
          <w:rFonts w:ascii="Aptos Display" w:hAnsi="Aptos Display" w:cs="Calibri"/>
          <w:color w:val="000000" w:themeColor="text1"/>
          <w:sz w:val="24"/>
        </w:rPr>
      </w:r>
      <w:r w:rsidR="00155C0C" w:rsidRPr="004571A6">
        <w:rPr>
          <w:rFonts w:ascii="Aptos Display" w:hAnsi="Aptos Display" w:cs="Calibri"/>
          <w:color w:val="000000" w:themeColor="text1"/>
          <w:sz w:val="24"/>
        </w:rPr>
        <w:fldChar w:fldCharType="separate"/>
      </w:r>
      <w:r w:rsidR="00155C0C" w:rsidRPr="004571A6">
        <w:rPr>
          <w:rFonts w:ascii="Aptos Display" w:hAnsi="Aptos Display" w:cs="Calibri"/>
          <w:color w:val="000000" w:themeColor="text1"/>
          <w:sz w:val="24"/>
        </w:rPr>
        <w:fldChar w:fldCharType="end"/>
      </w:r>
      <w:r w:rsidR="00155C0C" w:rsidRPr="004571A6">
        <w:rPr>
          <w:rFonts w:ascii="Aptos Display" w:hAnsi="Aptos Display" w:cs="Calibri"/>
          <w:color w:val="000000" w:themeColor="text1"/>
          <w:sz w:val="24"/>
        </w:rPr>
        <w:t xml:space="preserve">   No </w:t>
      </w:r>
      <w:r w:rsidR="00155C0C"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00155C0C" w:rsidRPr="004571A6">
        <w:rPr>
          <w:rFonts w:ascii="Aptos Display" w:hAnsi="Aptos Display" w:cs="Calibri"/>
          <w:color w:val="000000" w:themeColor="text1"/>
          <w:sz w:val="24"/>
        </w:rPr>
        <w:instrText xml:space="preserve"> FORMCHECKBOX </w:instrText>
      </w:r>
      <w:r w:rsidR="00155C0C" w:rsidRPr="004571A6">
        <w:rPr>
          <w:rFonts w:ascii="Aptos Display" w:hAnsi="Aptos Display" w:cs="Calibri"/>
          <w:color w:val="000000" w:themeColor="text1"/>
          <w:sz w:val="24"/>
        </w:rPr>
      </w:r>
      <w:r w:rsidR="00155C0C" w:rsidRPr="004571A6">
        <w:rPr>
          <w:rFonts w:ascii="Aptos Display" w:hAnsi="Aptos Display" w:cs="Calibri"/>
          <w:color w:val="000000" w:themeColor="text1"/>
          <w:sz w:val="24"/>
        </w:rPr>
        <w:fldChar w:fldCharType="separate"/>
      </w:r>
      <w:r w:rsidR="00155C0C" w:rsidRPr="004571A6">
        <w:rPr>
          <w:rFonts w:ascii="Aptos Display" w:hAnsi="Aptos Display" w:cs="Calibri"/>
          <w:color w:val="000000" w:themeColor="text1"/>
          <w:sz w:val="24"/>
        </w:rPr>
        <w:fldChar w:fldCharType="end"/>
      </w:r>
      <w:r w:rsidR="00155C0C" w:rsidRPr="004571A6">
        <w:rPr>
          <w:rFonts w:ascii="Aptos Display" w:hAnsi="Aptos Display" w:cs="Calibri"/>
          <w:color w:val="000000" w:themeColor="text1"/>
          <w:sz w:val="24"/>
        </w:rPr>
        <w:t xml:space="preserve">      </w:t>
      </w:r>
      <w:r w:rsidRPr="004571A6">
        <w:rPr>
          <w:rFonts w:ascii="Aptos Display" w:hAnsi="Aptos Display" w:cs="Calibri"/>
          <w:color w:val="000000" w:themeColor="text1"/>
          <w:sz w:val="24"/>
        </w:rPr>
        <w:t xml:space="preserve"> </w:t>
      </w:r>
      <w:r w:rsidR="0074291E" w:rsidRPr="004571A6">
        <w:rPr>
          <w:rFonts w:ascii="Aptos Display" w:hAnsi="Aptos Display" w:cs="Calibri"/>
          <w:color w:val="000000" w:themeColor="text1"/>
          <w:sz w:val="24"/>
        </w:rPr>
        <w:t>Driver’s License</w:t>
      </w:r>
      <w:r w:rsidRPr="004571A6">
        <w:rPr>
          <w:rFonts w:ascii="Aptos Display" w:hAnsi="Aptos Display" w:cs="Calibri"/>
          <w:color w:val="000000" w:themeColor="text1"/>
          <w:sz w:val="24"/>
        </w:rPr>
        <w:t>/</w:t>
      </w:r>
      <w:r w:rsidR="0074291E" w:rsidRPr="004571A6">
        <w:rPr>
          <w:rFonts w:ascii="Aptos Display" w:hAnsi="Aptos Display" w:cs="Calibri"/>
          <w:color w:val="000000" w:themeColor="text1"/>
          <w:sz w:val="24"/>
        </w:rPr>
        <w:t>State ID</w:t>
      </w:r>
      <w:r w:rsidR="00155C0C" w:rsidRPr="004571A6">
        <w:rPr>
          <w:rFonts w:ascii="Aptos Display" w:hAnsi="Aptos Display" w:cs="Calibri"/>
          <w:color w:val="000000" w:themeColor="text1"/>
          <w:sz w:val="24"/>
        </w:rPr>
        <w:t xml:space="preserve"># </w:t>
      </w:r>
      <w:r w:rsidR="0074291E" w:rsidRPr="004571A6">
        <w:rPr>
          <w:rFonts w:ascii="Aptos Display" w:hAnsi="Aptos Display" w:cs="Calibri"/>
          <w:color w:val="000000" w:themeColor="text1"/>
          <w:sz w:val="24"/>
        </w:rPr>
        <w:t>__</w:t>
      </w:r>
      <w:r w:rsidR="00155C0C" w:rsidRPr="004571A6">
        <w:rPr>
          <w:rFonts w:ascii="Aptos Display" w:hAnsi="Aptos Display" w:cs="Calibri"/>
          <w:color w:val="000000" w:themeColor="text1"/>
          <w:sz w:val="24"/>
        </w:rPr>
        <w:t>__</w:t>
      </w:r>
      <w:r w:rsidR="0074291E" w:rsidRPr="004571A6">
        <w:rPr>
          <w:rFonts w:ascii="Aptos Display" w:hAnsi="Aptos Display" w:cs="Calibri"/>
          <w:color w:val="000000" w:themeColor="text1"/>
          <w:sz w:val="24"/>
        </w:rPr>
        <w:t>________</w:t>
      </w:r>
      <w:r w:rsidR="00A434AF">
        <w:rPr>
          <w:rFonts w:ascii="Aptos Display" w:hAnsi="Aptos Display" w:cs="Calibri"/>
          <w:color w:val="000000" w:themeColor="text1"/>
          <w:sz w:val="24"/>
        </w:rPr>
        <w:t>___</w:t>
      </w:r>
      <w:r w:rsidR="0074291E" w:rsidRPr="004571A6">
        <w:rPr>
          <w:rFonts w:ascii="Aptos Display" w:hAnsi="Aptos Display" w:cs="Calibri"/>
          <w:color w:val="000000" w:themeColor="text1"/>
          <w:sz w:val="24"/>
        </w:rPr>
        <w:t>______</w:t>
      </w:r>
    </w:p>
    <w:p w14:paraId="3B0C5EF5" w14:textId="77777777" w:rsidR="0074291E" w:rsidRPr="004571A6" w:rsidRDefault="0074291E" w:rsidP="0074291E">
      <w:pPr>
        <w:rPr>
          <w:rFonts w:ascii="Aptos Display" w:hAnsi="Aptos Display" w:cs="Calibri"/>
          <w:color w:val="000000" w:themeColor="text1"/>
          <w:sz w:val="4"/>
          <w:szCs w:val="4"/>
        </w:rPr>
      </w:pPr>
    </w:p>
    <w:p w14:paraId="7FE441AE" w14:textId="1EDEC163" w:rsidR="00155C0C" w:rsidRPr="004571A6" w:rsidRDefault="0074291E">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Mobile </w:t>
      </w:r>
      <w:proofErr w:type="gramStart"/>
      <w:r w:rsidRPr="004571A6">
        <w:rPr>
          <w:rFonts w:ascii="Aptos Display" w:hAnsi="Aptos Display" w:cs="Calibri"/>
          <w:color w:val="000000" w:themeColor="text1"/>
          <w:sz w:val="24"/>
        </w:rPr>
        <w:t>Number (_</w:t>
      </w:r>
      <w:proofErr w:type="gramEnd"/>
      <w:r w:rsidRPr="004571A6">
        <w:rPr>
          <w:rFonts w:ascii="Aptos Display" w:hAnsi="Aptos Display" w:cs="Calibri"/>
          <w:color w:val="000000" w:themeColor="text1"/>
          <w:sz w:val="24"/>
        </w:rPr>
        <w:t>_____) -______</w:t>
      </w:r>
      <w:r w:rsidR="00822F93" w:rsidRPr="004571A6">
        <w:rPr>
          <w:rFonts w:ascii="Aptos Display" w:hAnsi="Aptos Display" w:cs="Calibri"/>
          <w:color w:val="000000" w:themeColor="text1"/>
          <w:sz w:val="24"/>
        </w:rPr>
        <w:t>___</w:t>
      </w:r>
      <w:r w:rsidRPr="004571A6">
        <w:rPr>
          <w:rFonts w:ascii="Aptos Display" w:hAnsi="Aptos Display" w:cs="Calibri"/>
          <w:color w:val="000000" w:themeColor="text1"/>
          <w:sz w:val="24"/>
        </w:rPr>
        <w:t>__</w:t>
      </w:r>
      <w:r w:rsidR="00155C0C" w:rsidRPr="004571A6">
        <w:rPr>
          <w:rFonts w:ascii="Aptos Display" w:hAnsi="Aptos Display" w:cs="Calibri"/>
          <w:color w:val="000000" w:themeColor="text1"/>
          <w:sz w:val="24"/>
        </w:rPr>
        <w:t>___</w:t>
      </w:r>
      <w:r w:rsidR="00FE14A4">
        <w:rPr>
          <w:rFonts w:ascii="Aptos Display" w:hAnsi="Aptos Display" w:cs="Calibri"/>
          <w:color w:val="000000" w:themeColor="text1"/>
          <w:sz w:val="24"/>
        </w:rPr>
        <w:t>_</w:t>
      </w:r>
      <w:r w:rsidR="00155C0C" w:rsidRPr="004571A6">
        <w:rPr>
          <w:rFonts w:ascii="Aptos Display" w:hAnsi="Aptos Display" w:cs="Calibri"/>
          <w:color w:val="000000" w:themeColor="text1"/>
          <w:sz w:val="24"/>
        </w:rPr>
        <w:t>__</w:t>
      </w:r>
      <w:r w:rsidRPr="004571A6">
        <w:rPr>
          <w:rFonts w:ascii="Aptos Display" w:hAnsi="Aptos Display" w:cs="Calibri"/>
          <w:color w:val="000000" w:themeColor="text1"/>
          <w:sz w:val="24"/>
        </w:rPr>
        <w:t>_</w:t>
      </w:r>
      <w:r w:rsidR="00155C0C" w:rsidRPr="004571A6">
        <w:rPr>
          <w:rFonts w:ascii="Aptos Display" w:hAnsi="Aptos Display" w:cs="Calibri"/>
          <w:color w:val="000000" w:themeColor="text1"/>
          <w:sz w:val="24"/>
        </w:rPr>
        <w:t xml:space="preserve">              Home </w:t>
      </w:r>
      <w:proofErr w:type="gramStart"/>
      <w:r w:rsidR="00155C0C" w:rsidRPr="004571A6">
        <w:rPr>
          <w:rFonts w:ascii="Aptos Display" w:hAnsi="Aptos Display" w:cs="Calibri"/>
          <w:color w:val="000000" w:themeColor="text1"/>
          <w:sz w:val="24"/>
        </w:rPr>
        <w:t>Number</w:t>
      </w:r>
      <w:r w:rsidR="00A434AF">
        <w:rPr>
          <w:rFonts w:ascii="Aptos Display" w:hAnsi="Aptos Display" w:cs="Calibri"/>
          <w:color w:val="000000" w:themeColor="text1"/>
          <w:sz w:val="24"/>
        </w:rPr>
        <w:t xml:space="preserve"> </w:t>
      </w:r>
      <w:r w:rsidR="00155C0C" w:rsidRPr="004571A6">
        <w:rPr>
          <w:rFonts w:ascii="Aptos Display" w:hAnsi="Aptos Display" w:cs="Calibri"/>
          <w:color w:val="000000" w:themeColor="text1"/>
          <w:sz w:val="24"/>
        </w:rPr>
        <w:t xml:space="preserve"> (</w:t>
      </w:r>
      <w:proofErr w:type="gramEnd"/>
      <w:r w:rsidR="00155C0C" w:rsidRPr="004571A6">
        <w:rPr>
          <w:rFonts w:ascii="Aptos Display" w:hAnsi="Aptos Display" w:cs="Calibri"/>
          <w:color w:val="000000" w:themeColor="text1"/>
          <w:sz w:val="24"/>
        </w:rPr>
        <w:t>______) -______</w:t>
      </w:r>
      <w:r w:rsidR="00685C51" w:rsidRPr="004571A6">
        <w:rPr>
          <w:rFonts w:ascii="Aptos Display" w:hAnsi="Aptos Display" w:cs="Calibri"/>
          <w:color w:val="000000" w:themeColor="text1"/>
          <w:sz w:val="24"/>
        </w:rPr>
        <w:t>_</w:t>
      </w:r>
      <w:r w:rsidR="00155C0C" w:rsidRPr="004571A6">
        <w:rPr>
          <w:rFonts w:ascii="Aptos Display" w:hAnsi="Aptos Display" w:cs="Calibri"/>
          <w:color w:val="000000" w:themeColor="text1"/>
          <w:sz w:val="24"/>
        </w:rPr>
        <w:t>____</w:t>
      </w:r>
      <w:r w:rsidR="00FE14A4">
        <w:rPr>
          <w:rFonts w:ascii="Aptos Display" w:hAnsi="Aptos Display" w:cs="Calibri"/>
          <w:color w:val="000000" w:themeColor="text1"/>
          <w:sz w:val="24"/>
        </w:rPr>
        <w:t>_</w:t>
      </w:r>
      <w:r w:rsidR="00A434AF">
        <w:rPr>
          <w:rFonts w:ascii="Aptos Display" w:hAnsi="Aptos Display" w:cs="Calibri"/>
          <w:color w:val="000000" w:themeColor="text1"/>
          <w:sz w:val="24"/>
        </w:rPr>
        <w:t>___</w:t>
      </w:r>
      <w:r w:rsidR="00FE14A4">
        <w:rPr>
          <w:rFonts w:ascii="Aptos Display" w:hAnsi="Aptos Display" w:cs="Calibri"/>
          <w:color w:val="000000" w:themeColor="text1"/>
          <w:sz w:val="24"/>
        </w:rPr>
        <w:t>_</w:t>
      </w:r>
      <w:r w:rsidR="00155C0C" w:rsidRPr="004571A6">
        <w:rPr>
          <w:rFonts w:ascii="Aptos Display" w:hAnsi="Aptos Display" w:cs="Calibri"/>
          <w:color w:val="000000" w:themeColor="text1"/>
          <w:sz w:val="24"/>
        </w:rPr>
        <w:t xml:space="preserve">______  </w:t>
      </w:r>
    </w:p>
    <w:p w14:paraId="79BA86BA" w14:textId="4A3C51B3" w:rsidR="00CF0608" w:rsidRDefault="00CF0608">
      <w:pPr>
        <w:rPr>
          <w:rFonts w:ascii="Aptos Display" w:hAnsi="Aptos Display" w:cs="Calibri"/>
          <w:b/>
          <w:bCs/>
          <w:sz w:val="32"/>
          <w:szCs w:val="32"/>
        </w:rPr>
      </w:pPr>
    </w:p>
    <w:p w14:paraId="15628975" w14:textId="77777777" w:rsidR="0092470E" w:rsidRDefault="0092470E">
      <w:pPr>
        <w:rPr>
          <w:rFonts w:ascii="Aptos Display" w:hAnsi="Aptos Display" w:cs="Calibri"/>
          <w:b/>
          <w:bCs/>
          <w:sz w:val="32"/>
          <w:szCs w:val="32"/>
        </w:rPr>
      </w:pPr>
    </w:p>
    <w:p w14:paraId="32E289D0" w14:textId="77777777" w:rsidR="0092470E" w:rsidRPr="004571A6" w:rsidRDefault="0092470E">
      <w:pPr>
        <w:rPr>
          <w:rFonts w:ascii="Aptos Display" w:hAnsi="Aptos Display" w:cs="Calibri"/>
          <w:b/>
          <w:bCs/>
          <w:sz w:val="32"/>
          <w:szCs w:val="32"/>
        </w:rPr>
      </w:pPr>
    </w:p>
    <w:p w14:paraId="52779D5F" w14:textId="387A6332" w:rsidR="00DB77D7" w:rsidRPr="004571A6" w:rsidRDefault="001A30F0">
      <w:pPr>
        <w:rPr>
          <w:rFonts w:ascii="Aptos Display" w:hAnsi="Aptos Display" w:cs="Calibri"/>
          <w:b/>
          <w:bCs/>
          <w:i/>
          <w:iCs/>
          <w:sz w:val="14"/>
          <w:szCs w:val="14"/>
        </w:rPr>
      </w:pPr>
      <w:r w:rsidRPr="004571A6">
        <w:rPr>
          <w:rFonts w:ascii="Aptos Display" w:hAnsi="Aptos Display"/>
          <w:b/>
          <w:bCs/>
          <w:i/>
          <w:iCs/>
          <w:noProof/>
          <w:sz w:val="24"/>
        </w:rPr>
        <mc:AlternateContent>
          <mc:Choice Requires="wps">
            <w:drawing>
              <wp:anchor distT="0" distB="0" distL="114300" distR="114300" simplePos="0" relativeHeight="251624960" behindDoc="0" locked="0" layoutInCell="1" allowOverlap="1" wp14:anchorId="19A4F84E" wp14:editId="0589D0DC">
                <wp:simplePos x="0" y="0"/>
                <wp:positionH relativeFrom="column">
                  <wp:posOffset>-66674</wp:posOffset>
                </wp:positionH>
                <wp:positionV relativeFrom="paragraph">
                  <wp:posOffset>61595</wp:posOffset>
                </wp:positionV>
                <wp:extent cx="6534150" cy="2638425"/>
                <wp:effectExtent l="0" t="0" r="19050" b="28575"/>
                <wp:wrapNone/>
                <wp:docPr id="272388319" name="Rectangle 1"/>
                <wp:cNvGraphicFramePr/>
                <a:graphic xmlns:a="http://schemas.openxmlformats.org/drawingml/2006/main">
                  <a:graphicData uri="http://schemas.microsoft.com/office/word/2010/wordprocessingShape">
                    <wps:wsp>
                      <wps:cNvSpPr/>
                      <wps:spPr>
                        <a:xfrm>
                          <a:off x="0" y="0"/>
                          <a:ext cx="6534150" cy="2638425"/>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D8E3E" id="Rectangle 1" o:spid="_x0000_s1026" style="position:absolute;margin-left:-5.25pt;margin-top:4.85pt;width:514.5pt;height:207.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" filled="f" strokecolor="#1c334e"/>
            </w:pict>
          </mc:Fallback>
        </mc:AlternateContent>
      </w:r>
    </w:p>
    <w:p w14:paraId="4E3C0751" w14:textId="49F02DCF" w:rsidR="0041768C" w:rsidRPr="004571A6" w:rsidRDefault="0041768C">
      <w:pPr>
        <w:rPr>
          <w:rFonts w:ascii="Aptos Display" w:hAnsi="Aptos Display"/>
          <w:sz w:val="8"/>
          <w:szCs w:val="8"/>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155C0C" w:rsidRPr="004571A6" w14:paraId="48923924" w14:textId="77777777" w:rsidTr="002A7DAE">
        <w:trPr>
          <w:trHeight w:val="237"/>
        </w:trPr>
        <w:tc>
          <w:tcPr>
            <w:tcW w:w="1135" w:type="dxa"/>
            <w:shd w:val="clear" w:color="auto" w:fill="F2F2F2" w:themeFill="background1" w:themeFillShade="F2"/>
          </w:tcPr>
          <w:p w14:paraId="6BB7C42B" w14:textId="7E2031BB" w:rsidR="00155C0C" w:rsidRPr="004571A6" w:rsidRDefault="00155C0C" w:rsidP="002A7DAE">
            <w:pPr>
              <w:rPr>
                <w:rFonts w:ascii="Aptos Display" w:hAnsi="Aptos Display" w:cs="Calibri"/>
                <w:sz w:val="24"/>
              </w:rPr>
            </w:pPr>
            <w:r w:rsidRPr="004571A6">
              <w:rPr>
                <w:rFonts w:ascii="Aptos Display" w:hAnsi="Aptos Display" w:cs="Calibri"/>
                <w:sz w:val="24"/>
              </w:rPr>
              <w:t>Name</w:t>
            </w:r>
          </w:p>
        </w:tc>
        <w:tc>
          <w:tcPr>
            <w:tcW w:w="176" w:type="dxa"/>
          </w:tcPr>
          <w:p w14:paraId="03ED8B61" w14:textId="77777777" w:rsidR="00155C0C" w:rsidRPr="004571A6" w:rsidRDefault="00155C0C" w:rsidP="002A7DAE">
            <w:pPr>
              <w:rPr>
                <w:rFonts w:ascii="Aptos Display" w:hAnsi="Aptos Display" w:cs="Calibri"/>
              </w:rPr>
            </w:pPr>
          </w:p>
        </w:tc>
        <w:tc>
          <w:tcPr>
            <w:tcW w:w="5344" w:type="dxa"/>
            <w:gridSpan w:val="4"/>
            <w:tcBorders>
              <w:bottom w:val="single" w:sz="4" w:space="0" w:color="auto"/>
            </w:tcBorders>
          </w:tcPr>
          <w:p w14:paraId="4B08AF20" w14:textId="5505DE5F" w:rsidR="00155C0C" w:rsidRPr="004571A6" w:rsidRDefault="00155C0C" w:rsidP="002A7DAE">
            <w:pPr>
              <w:rPr>
                <w:rFonts w:ascii="Aptos Display" w:hAnsi="Aptos Display" w:cs="Calibri"/>
              </w:rPr>
            </w:pPr>
          </w:p>
        </w:tc>
        <w:tc>
          <w:tcPr>
            <w:tcW w:w="180" w:type="dxa"/>
          </w:tcPr>
          <w:p w14:paraId="273342E2" w14:textId="77777777" w:rsidR="00155C0C" w:rsidRPr="004571A6" w:rsidRDefault="00155C0C" w:rsidP="002A7DAE">
            <w:pPr>
              <w:rPr>
                <w:rFonts w:ascii="Aptos Display" w:hAnsi="Aptos Display" w:cs="Calibri"/>
              </w:rPr>
            </w:pPr>
          </w:p>
        </w:tc>
        <w:tc>
          <w:tcPr>
            <w:tcW w:w="810" w:type="dxa"/>
            <w:shd w:val="clear" w:color="auto" w:fill="F2F2F2" w:themeFill="background1" w:themeFillShade="F2"/>
          </w:tcPr>
          <w:p w14:paraId="74998CEC" w14:textId="77777777" w:rsidR="00155C0C" w:rsidRPr="004571A6" w:rsidRDefault="00155C0C" w:rsidP="002A7DAE">
            <w:pPr>
              <w:rPr>
                <w:rFonts w:ascii="Aptos Display" w:hAnsi="Aptos Display" w:cs="Calibri"/>
                <w:sz w:val="24"/>
              </w:rPr>
            </w:pPr>
            <w:r w:rsidRPr="004571A6">
              <w:rPr>
                <w:rFonts w:ascii="Aptos Display" w:hAnsi="Aptos Display" w:cs="Calibri"/>
                <w:sz w:val="24"/>
              </w:rPr>
              <w:t>SSN</w:t>
            </w:r>
          </w:p>
        </w:tc>
        <w:tc>
          <w:tcPr>
            <w:tcW w:w="180" w:type="dxa"/>
          </w:tcPr>
          <w:p w14:paraId="41C03C1C" w14:textId="77777777" w:rsidR="00155C0C" w:rsidRPr="004571A6" w:rsidRDefault="00155C0C" w:rsidP="002A7DAE">
            <w:pPr>
              <w:rPr>
                <w:rFonts w:ascii="Aptos Display" w:hAnsi="Aptos Display" w:cs="Calibri"/>
              </w:rPr>
            </w:pPr>
          </w:p>
        </w:tc>
        <w:tc>
          <w:tcPr>
            <w:tcW w:w="2244" w:type="dxa"/>
            <w:tcBorders>
              <w:bottom w:val="single" w:sz="4" w:space="0" w:color="auto"/>
            </w:tcBorders>
          </w:tcPr>
          <w:p w14:paraId="06CEDA1D" w14:textId="77777777" w:rsidR="00155C0C" w:rsidRPr="004571A6" w:rsidRDefault="00155C0C" w:rsidP="002A7DAE">
            <w:pPr>
              <w:rPr>
                <w:rFonts w:ascii="Aptos Display" w:hAnsi="Aptos Display" w:cs="Calibri"/>
              </w:rPr>
            </w:pPr>
          </w:p>
        </w:tc>
      </w:tr>
      <w:tr w:rsidR="00155C0C" w:rsidRPr="004571A6" w14:paraId="79E589C6" w14:textId="77777777" w:rsidTr="002A7DAE">
        <w:tc>
          <w:tcPr>
            <w:tcW w:w="1135" w:type="dxa"/>
          </w:tcPr>
          <w:p w14:paraId="2CA6F32B" w14:textId="297CCC79" w:rsidR="00155C0C" w:rsidRPr="004571A6" w:rsidRDefault="00155C0C" w:rsidP="002A7DAE">
            <w:pPr>
              <w:rPr>
                <w:rFonts w:ascii="Aptos Display" w:hAnsi="Aptos Display" w:cs="Calibri"/>
                <w:sz w:val="2"/>
                <w:szCs w:val="2"/>
              </w:rPr>
            </w:pPr>
          </w:p>
        </w:tc>
        <w:tc>
          <w:tcPr>
            <w:tcW w:w="176" w:type="dxa"/>
          </w:tcPr>
          <w:p w14:paraId="1BCB9157" w14:textId="77777777" w:rsidR="00155C0C" w:rsidRPr="004571A6" w:rsidRDefault="00155C0C" w:rsidP="002A7DAE">
            <w:pPr>
              <w:rPr>
                <w:rFonts w:ascii="Aptos Display" w:hAnsi="Aptos Display" w:cs="Calibri"/>
              </w:rPr>
            </w:pPr>
          </w:p>
        </w:tc>
        <w:tc>
          <w:tcPr>
            <w:tcW w:w="1924" w:type="dxa"/>
            <w:tcBorders>
              <w:top w:val="single" w:sz="4" w:space="0" w:color="auto"/>
            </w:tcBorders>
          </w:tcPr>
          <w:p w14:paraId="6B936C7A" w14:textId="422DDB60" w:rsidR="00155C0C" w:rsidRPr="004571A6" w:rsidRDefault="00ED0D67" w:rsidP="002A7DAE">
            <w:pPr>
              <w:pStyle w:val="Heading3"/>
              <w:rPr>
                <w:rFonts w:ascii="Aptos Display" w:hAnsi="Aptos Display" w:cs="Calibri"/>
                <w:i w:val="0"/>
              </w:rPr>
            </w:pPr>
            <w:sdt>
              <w:sdtPr>
                <w:rPr>
                  <w:rFonts w:ascii="Aptos Display" w:hAnsi="Aptos Display" w:cs="Calibri"/>
                  <w:i w:val="0"/>
                </w:rPr>
                <w:id w:val="1724025318"/>
                <w:placeholder>
                  <w:docPart w:val="EB11B9A661944139B747E0DD481336A9"/>
                </w:placeholder>
                <w:temporary/>
                <w:showingPlcHdr/>
                <w15:appearance w15:val="hidden"/>
              </w:sdtPr>
              <w:sdtEndPr>
                <w:rPr>
                  <w:sz w:val="22"/>
                  <w:szCs w:val="22"/>
                </w:rPr>
              </w:sdtEndPr>
              <w:sdtContent>
                <w:r w:rsidR="00155C0C" w:rsidRPr="004571A6">
                  <w:rPr>
                    <w:rFonts w:ascii="Aptos Display" w:hAnsi="Aptos Display" w:cs="Calibri"/>
                    <w:i w:val="0"/>
                    <w:sz w:val="22"/>
                    <w:szCs w:val="22"/>
                  </w:rPr>
                  <w:t>Last</w:t>
                </w:r>
              </w:sdtContent>
            </w:sdt>
          </w:p>
        </w:tc>
        <w:tc>
          <w:tcPr>
            <w:tcW w:w="1980" w:type="dxa"/>
            <w:gridSpan w:val="2"/>
            <w:tcBorders>
              <w:top w:val="single" w:sz="4" w:space="0" w:color="auto"/>
            </w:tcBorders>
          </w:tcPr>
          <w:p w14:paraId="11B5752A" w14:textId="31564F9E" w:rsidR="00155C0C" w:rsidRPr="004571A6" w:rsidRDefault="00ED0D67" w:rsidP="002A7DAE">
            <w:pPr>
              <w:pStyle w:val="Heading3"/>
              <w:rPr>
                <w:rFonts w:ascii="Aptos Display" w:hAnsi="Aptos Display" w:cs="Calibri"/>
                <w:i w:val="0"/>
              </w:rPr>
            </w:pPr>
            <w:sdt>
              <w:sdtPr>
                <w:rPr>
                  <w:rFonts w:ascii="Aptos Display" w:hAnsi="Aptos Display" w:cs="Calibri"/>
                  <w:i w:val="0"/>
                </w:rPr>
                <w:id w:val="-1700387049"/>
                <w:placeholder>
                  <w:docPart w:val="E7B726E180EC4DB98F79420C89357A97"/>
                </w:placeholder>
                <w:temporary/>
                <w:showingPlcHdr/>
                <w15:appearance w15:val="hidden"/>
              </w:sdtPr>
              <w:sdtEndPr>
                <w:rPr>
                  <w:sz w:val="22"/>
                  <w:szCs w:val="22"/>
                </w:rPr>
              </w:sdtEndPr>
              <w:sdtContent>
                <w:r w:rsidR="00155C0C" w:rsidRPr="004571A6">
                  <w:rPr>
                    <w:rFonts w:ascii="Aptos Display" w:hAnsi="Aptos Display" w:cs="Calibri"/>
                    <w:i w:val="0"/>
                    <w:sz w:val="22"/>
                    <w:szCs w:val="22"/>
                  </w:rPr>
                  <w:t>First</w:t>
                </w:r>
              </w:sdtContent>
            </w:sdt>
          </w:p>
        </w:tc>
        <w:tc>
          <w:tcPr>
            <w:tcW w:w="1440" w:type="dxa"/>
            <w:tcBorders>
              <w:top w:val="single" w:sz="4" w:space="0" w:color="auto"/>
            </w:tcBorders>
          </w:tcPr>
          <w:p w14:paraId="795C9503" w14:textId="77777777" w:rsidR="00155C0C" w:rsidRPr="004571A6" w:rsidRDefault="00ED0D67" w:rsidP="002A7DAE">
            <w:pPr>
              <w:pStyle w:val="Heading3"/>
              <w:rPr>
                <w:rFonts w:ascii="Aptos Display" w:hAnsi="Aptos Display" w:cs="Calibri"/>
                <w:i w:val="0"/>
              </w:rPr>
            </w:pPr>
            <w:sdt>
              <w:sdtPr>
                <w:rPr>
                  <w:rFonts w:ascii="Aptos Display" w:hAnsi="Aptos Display" w:cs="Calibri"/>
                  <w:i w:val="0"/>
                </w:rPr>
                <w:id w:val="-196942180"/>
                <w:placeholder>
                  <w:docPart w:val="FEA38B02988D4D5E9E079B8EDE67E08E"/>
                </w:placeholder>
                <w:temporary/>
                <w:showingPlcHdr/>
                <w15:appearance w15:val="hidden"/>
              </w:sdtPr>
              <w:sdtEndPr/>
              <w:sdtContent>
                <w:r w:rsidR="00155C0C" w:rsidRPr="004571A6">
                  <w:rPr>
                    <w:rFonts w:ascii="Aptos Display" w:hAnsi="Aptos Display" w:cs="Calibri"/>
                    <w:i w:val="0"/>
                    <w:sz w:val="22"/>
                    <w:szCs w:val="22"/>
                  </w:rPr>
                  <w:t>M.I.</w:t>
                </w:r>
              </w:sdtContent>
            </w:sdt>
          </w:p>
        </w:tc>
        <w:tc>
          <w:tcPr>
            <w:tcW w:w="180" w:type="dxa"/>
          </w:tcPr>
          <w:p w14:paraId="6FCD7C3D" w14:textId="77777777" w:rsidR="00155C0C" w:rsidRPr="004571A6" w:rsidRDefault="00155C0C" w:rsidP="002A7DAE">
            <w:pPr>
              <w:rPr>
                <w:rFonts w:ascii="Aptos Display" w:hAnsi="Aptos Display" w:cs="Calibri"/>
              </w:rPr>
            </w:pPr>
          </w:p>
        </w:tc>
        <w:tc>
          <w:tcPr>
            <w:tcW w:w="810" w:type="dxa"/>
          </w:tcPr>
          <w:p w14:paraId="39241C95" w14:textId="77777777" w:rsidR="00155C0C" w:rsidRPr="004571A6" w:rsidRDefault="00155C0C" w:rsidP="002A7DAE">
            <w:pPr>
              <w:rPr>
                <w:rFonts w:ascii="Aptos Display" w:hAnsi="Aptos Display" w:cs="Calibri"/>
              </w:rPr>
            </w:pPr>
          </w:p>
        </w:tc>
        <w:tc>
          <w:tcPr>
            <w:tcW w:w="180" w:type="dxa"/>
          </w:tcPr>
          <w:p w14:paraId="396953AD" w14:textId="77777777" w:rsidR="00155C0C" w:rsidRPr="004571A6" w:rsidRDefault="00155C0C" w:rsidP="002A7DAE">
            <w:pPr>
              <w:rPr>
                <w:rFonts w:ascii="Aptos Display" w:hAnsi="Aptos Display" w:cs="Calibri"/>
              </w:rPr>
            </w:pPr>
          </w:p>
        </w:tc>
        <w:tc>
          <w:tcPr>
            <w:tcW w:w="2244" w:type="dxa"/>
            <w:tcBorders>
              <w:top w:val="single" w:sz="4" w:space="0" w:color="auto"/>
            </w:tcBorders>
          </w:tcPr>
          <w:p w14:paraId="18BBDBA2" w14:textId="77777777" w:rsidR="00155C0C" w:rsidRPr="004571A6" w:rsidRDefault="00155C0C" w:rsidP="002A7DAE">
            <w:pPr>
              <w:rPr>
                <w:rFonts w:ascii="Aptos Display" w:hAnsi="Aptos Display" w:cs="Calibri"/>
              </w:rPr>
            </w:pPr>
          </w:p>
        </w:tc>
      </w:tr>
      <w:tr w:rsidR="00155C0C" w:rsidRPr="004571A6" w14:paraId="080CA7F3" w14:textId="77777777" w:rsidTr="002A7DAE">
        <w:tc>
          <w:tcPr>
            <w:tcW w:w="1135" w:type="dxa"/>
            <w:shd w:val="clear" w:color="auto" w:fill="F2F2F2" w:themeFill="background1" w:themeFillShade="F2"/>
          </w:tcPr>
          <w:p w14:paraId="75E36C69" w14:textId="0D8354E6" w:rsidR="00155C0C" w:rsidRPr="004571A6" w:rsidRDefault="00155C0C" w:rsidP="002A7DAE">
            <w:pPr>
              <w:rPr>
                <w:rFonts w:ascii="Aptos Display" w:hAnsi="Aptos Display" w:cs="Calibri"/>
                <w:sz w:val="24"/>
              </w:rPr>
            </w:pPr>
            <w:r w:rsidRPr="004571A6">
              <w:rPr>
                <w:rFonts w:ascii="Aptos Display" w:hAnsi="Aptos Display" w:cs="Calibri"/>
                <w:sz w:val="24"/>
              </w:rPr>
              <w:t>Address</w:t>
            </w:r>
          </w:p>
        </w:tc>
        <w:tc>
          <w:tcPr>
            <w:tcW w:w="176" w:type="dxa"/>
          </w:tcPr>
          <w:p w14:paraId="30C2DF2C" w14:textId="23C838E1" w:rsidR="00155C0C" w:rsidRPr="004571A6" w:rsidRDefault="00155C0C" w:rsidP="002A7DAE">
            <w:pPr>
              <w:rPr>
                <w:rFonts w:ascii="Aptos Display" w:hAnsi="Aptos Display" w:cs="Calibri"/>
              </w:rPr>
            </w:pPr>
          </w:p>
        </w:tc>
        <w:tc>
          <w:tcPr>
            <w:tcW w:w="5344" w:type="dxa"/>
            <w:gridSpan w:val="4"/>
            <w:tcBorders>
              <w:bottom w:val="single" w:sz="4" w:space="0" w:color="auto"/>
            </w:tcBorders>
          </w:tcPr>
          <w:p w14:paraId="3EF86B88" w14:textId="77777777" w:rsidR="00155C0C" w:rsidRPr="004571A6" w:rsidRDefault="00155C0C" w:rsidP="002A7DAE">
            <w:pPr>
              <w:rPr>
                <w:rFonts w:ascii="Aptos Display" w:hAnsi="Aptos Display" w:cs="Calibri"/>
              </w:rPr>
            </w:pPr>
          </w:p>
        </w:tc>
        <w:tc>
          <w:tcPr>
            <w:tcW w:w="180" w:type="dxa"/>
          </w:tcPr>
          <w:p w14:paraId="5B42245C" w14:textId="77777777" w:rsidR="00155C0C" w:rsidRPr="004571A6" w:rsidRDefault="00155C0C" w:rsidP="002A7DAE">
            <w:pPr>
              <w:rPr>
                <w:rFonts w:ascii="Aptos Display" w:hAnsi="Aptos Display" w:cs="Calibri"/>
              </w:rPr>
            </w:pPr>
          </w:p>
        </w:tc>
        <w:tc>
          <w:tcPr>
            <w:tcW w:w="810" w:type="dxa"/>
            <w:shd w:val="clear" w:color="auto" w:fill="F2F2F2" w:themeFill="background1" w:themeFillShade="F2"/>
          </w:tcPr>
          <w:p w14:paraId="1379C31A" w14:textId="77777777" w:rsidR="00155C0C" w:rsidRPr="004571A6" w:rsidRDefault="00155C0C" w:rsidP="002A7DAE">
            <w:pPr>
              <w:rPr>
                <w:rFonts w:ascii="Aptos Display" w:hAnsi="Aptos Display" w:cs="Calibri"/>
                <w:sz w:val="24"/>
              </w:rPr>
            </w:pPr>
            <w:r w:rsidRPr="004571A6">
              <w:rPr>
                <w:rFonts w:ascii="Aptos Display" w:hAnsi="Aptos Display" w:cs="Calibri"/>
                <w:sz w:val="24"/>
              </w:rPr>
              <w:t>DOB</w:t>
            </w:r>
          </w:p>
        </w:tc>
        <w:tc>
          <w:tcPr>
            <w:tcW w:w="180" w:type="dxa"/>
          </w:tcPr>
          <w:p w14:paraId="413E8294" w14:textId="77777777" w:rsidR="00155C0C" w:rsidRPr="004571A6" w:rsidRDefault="00155C0C" w:rsidP="002A7DAE">
            <w:pPr>
              <w:rPr>
                <w:rFonts w:ascii="Aptos Display" w:hAnsi="Aptos Display" w:cs="Calibri"/>
              </w:rPr>
            </w:pPr>
          </w:p>
        </w:tc>
        <w:tc>
          <w:tcPr>
            <w:tcW w:w="2244" w:type="dxa"/>
            <w:tcBorders>
              <w:bottom w:val="single" w:sz="4" w:space="0" w:color="auto"/>
            </w:tcBorders>
          </w:tcPr>
          <w:p w14:paraId="16244235" w14:textId="77777777" w:rsidR="00155C0C" w:rsidRPr="004571A6" w:rsidRDefault="00155C0C" w:rsidP="002A7DAE">
            <w:pPr>
              <w:rPr>
                <w:rFonts w:ascii="Aptos Display" w:hAnsi="Aptos Display" w:cs="Calibri"/>
              </w:rPr>
            </w:pPr>
          </w:p>
        </w:tc>
      </w:tr>
      <w:tr w:rsidR="00155C0C" w:rsidRPr="004571A6" w14:paraId="566B1C75" w14:textId="77777777" w:rsidTr="002A7DAE">
        <w:trPr>
          <w:trHeight w:val="13"/>
        </w:trPr>
        <w:tc>
          <w:tcPr>
            <w:tcW w:w="1135" w:type="dxa"/>
          </w:tcPr>
          <w:p w14:paraId="6893CDB2" w14:textId="1461E36E" w:rsidR="00155C0C" w:rsidRPr="004571A6" w:rsidRDefault="00155C0C" w:rsidP="002A7DAE">
            <w:pPr>
              <w:rPr>
                <w:rFonts w:ascii="Aptos Display" w:hAnsi="Aptos Display" w:cs="Calibri"/>
                <w:sz w:val="2"/>
                <w:szCs w:val="2"/>
              </w:rPr>
            </w:pPr>
          </w:p>
        </w:tc>
        <w:tc>
          <w:tcPr>
            <w:tcW w:w="176" w:type="dxa"/>
          </w:tcPr>
          <w:p w14:paraId="09471D41" w14:textId="77777777" w:rsidR="00155C0C" w:rsidRPr="004571A6" w:rsidRDefault="00155C0C" w:rsidP="002A7DAE">
            <w:pPr>
              <w:rPr>
                <w:rFonts w:ascii="Aptos Display" w:hAnsi="Aptos Display" w:cs="Calibri"/>
              </w:rPr>
            </w:pPr>
          </w:p>
        </w:tc>
        <w:tc>
          <w:tcPr>
            <w:tcW w:w="3904" w:type="dxa"/>
            <w:gridSpan w:val="3"/>
            <w:tcBorders>
              <w:top w:val="single" w:sz="4" w:space="0" w:color="auto"/>
            </w:tcBorders>
          </w:tcPr>
          <w:p w14:paraId="0839F632" w14:textId="77777777" w:rsidR="00155C0C" w:rsidRPr="004571A6" w:rsidRDefault="00ED0D67" w:rsidP="002A7DAE">
            <w:pPr>
              <w:pStyle w:val="Heading3"/>
              <w:rPr>
                <w:rFonts w:ascii="Aptos Display" w:hAnsi="Aptos Display" w:cs="Calibri"/>
                <w:i w:val="0"/>
              </w:rPr>
            </w:pPr>
            <w:sdt>
              <w:sdtPr>
                <w:rPr>
                  <w:rFonts w:ascii="Aptos Display" w:hAnsi="Aptos Display" w:cs="Calibri"/>
                  <w:i w:val="0"/>
                </w:rPr>
                <w:id w:val="1562603075"/>
                <w:placeholder>
                  <w:docPart w:val="CA33CD5D48994065B8243545759E6B5F"/>
                </w:placeholder>
                <w:temporary/>
                <w:showingPlcHdr/>
                <w15:appearance w15:val="hidden"/>
              </w:sdtPr>
              <w:sdtEndPr/>
              <w:sdtContent>
                <w:r w:rsidR="00155C0C" w:rsidRPr="004571A6">
                  <w:rPr>
                    <w:rFonts w:ascii="Aptos Display" w:hAnsi="Aptos Display" w:cs="Calibri"/>
                    <w:i w:val="0"/>
                    <w:sz w:val="22"/>
                    <w:szCs w:val="22"/>
                  </w:rPr>
                  <w:t>Street address</w:t>
                </w:r>
              </w:sdtContent>
            </w:sdt>
          </w:p>
        </w:tc>
        <w:tc>
          <w:tcPr>
            <w:tcW w:w="1440" w:type="dxa"/>
            <w:tcBorders>
              <w:top w:val="single" w:sz="4" w:space="0" w:color="auto"/>
            </w:tcBorders>
          </w:tcPr>
          <w:p w14:paraId="32A69CC1" w14:textId="77777777" w:rsidR="00155C0C" w:rsidRPr="004571A6" w:rsidRDefault="00ED0D67" w:rsidP="002A7DAE">
            <w:pPr>
              <w:pStyle w:val="Heading3"/>
              <w:rPr>
                <w:rFonts w:ascii="Aptos Display" w:hAnsi="Aptos Display" w:cs="Calibri"/>
                <w:i w:val="0"/>
              </w:rPr>
            </w:pPr>
            <w:sdt>
              <w:sdtPr>
                <w:rPr>
                  <w:rFonts w:ascii="Aptos Display" w:hAnsi="Aptos Display" w:cs="Calibri"/>
                  <w:i w:val="0"/>
                </w:rPr>
                <w:id w:val="1660041131"/>
                <w:placeholder>
                  <w:docPart w:val="AD24DC345E764468A85CCD4521EAF1DA"/>
                </w:placeholder>
                <w:temporary/>
                <w:showingPlcHdr/>
                <w15:appearance w15:val="hidden"/>
              </w:sdtPr>
              <w:sdtEndPr/>
              <w:sdtContent>
                <w:r w:rsidR="00155C0C" w:rsidRPr="004571A6">
                  <w:rPr>
                    <w:rFonts w:ascii="Aptos Display" w:hAnsi="Aptos Display" w:cs="Calibri"/>
                    <w:i w:val="0"/>
                    <w:sz w:val="22"/>
                    <w:szCs w:val="22"/>
                  </w:rPr>
                  <w:t>Apt/Unit #</w:t>
                </w:r>
              </w:sdtContent>
            </w:sdt>
          </w:p>
        </w:tc>
        <w:tc>
          <w:tcPr>
            <w:tcW w:w="180" w:type="dxa"/>
          </w:tcPr>
          <w:p w14:paraId="3CD8619E" w14:textId="77777777" w:rsidR="00155C0C" w:rsidRPr="004571A6" w:rsidRDefault="00155C0C" w:rsidP="002A7DAE">
            <w:pPr>
              <w:rPr>
                <w:rFonts w:ascii="Aptos Display" w:hAnsi="Aptos Display" w:cs="Calibri"/>
              </w:rPr>
            </w:pPr>
          </w:p>
        </w:tc>
        <w:tc>
          <w:tcPr>
            <w:tcW w:w="810" w:type="dxa"/>
          </w:tcPr>
          <w:p w14:paraId="5425CB81" w14:textId="77777777" w:rsidR="00155C0C" w:rsidRPr="004571A6" w:rsidRDefault="00155C0C" w:rsidP="002A7DAE">
            <w:pPr>
              <w:rPr>
                <w:rFonts w:ascii="Aptos Display" w:hAnsi="Aptos Display" w:cs="Calibri"/>
              </w:rPr>
            </w:pPr>
          </w:p>
        </w:tc>
        <w:tc>
          <w:tcPr>
            <w:tcW w:w="180" w:type="dxa"/>
          </w:tcPr>
          <w:p w14:paraId="48FCFD4A" w14:textId="77777777" w:rsidR="00155C0C" w:rsidRPr="004571A6" w:rsidRDefault="00155C0C" w:rsidP="002A7DAE">
            <w:pPr>
              <w:rPr>
                <w:rFonts w:ascii="Aptos Display" w:hAnsi="Aptos Display" w:cs="Calibri"/>
              </w:rPr>
            </w:pPr>
          </w:p>
        </w:tc>
        <w:tc>
          <w:tcPr>
            <w:tcW w:w="2244" w:type="dxa"/>
            <w:tcBorders>
              <w:top w:val="single" w:sz="4" w:space="0" w:color="auto"/>
            </w:tcBorders>
          </w:tcPr>
          <w:p w14:paraId="2C8DC92A" w14:textId="77777777" w:rsidR="00155C0C" w:rsidRPr="004571A6" w:rsidRDefault="00155C0C" w:rsidP="002A7DAE">
            <w:pPr>
              <w:rPr>
                <w:rFonts w:ascii="Aptos Display" w:hAnsi="Aptos Display" w:cs="Calibri"/>
              </w:rPr>
            </w:pPr>
          </w:p>
        </w:tc>
      </w:tr>
      <w:tr w:rsidR="00155C0C" w:rsidRPr="004571A6" w14:paraId="0A9AF718" w14:textId="77777777" w:rsidTr="002A7DAE">
        <w:tc>
          <w:tcPr>
            <w:tcW w:w="1135" w:type="dxa"/>
          </w:tcPr>
          <w:p w14:paraId="662FAA4A" w14:textId="3D2C6C9B" w:rsidR="00155C0C" w:rsidRPr="004571A6" w:rsidRDefault="00155C0C" w:rsidP="002A7DAE">
            <w:pPr>
              <w:rPr>
                <w:rFonts w:ascii="Aptos Display" w:hAnsi="Aptos Display" w:cs="Calibri"/>
                <w:sz w:val="8"/>
                <w:szCs w:val="8"/>
              </w:rPr>
            </w:pPr>
          </w:p>
        </w:tc>
        <w:tc>
          <w:tcPr>
            <w:tcW w:w="176" w:type="dxa"/>
          </w:tcPr>
          <w:p w14:paraId="4DA4C767" w14:textId="77777777" w:rsidR="00155C0C" w:rsidRPr="004571A6" w:rsidRDefault="00155C0C" w:rsidP="002A7DAE">
            <w:pPr>
              <w:rPr>
                <w:rFonts w:ascii="Aptos Display" w:hAnsi="Aptos Display" w:cs="Calibri"/>
              </w:rPr>
            </w:pPr>
          </w:p>
        </w:tc>
        <w:tc>
          <w:tcPr>
            <w:tcW w:w="5344" w:type="dxa"/>
            <w:gridSpan w:val="4"/>
            <w:tcBorders>
              <w:bottom w:val="single" w:sz="4" w:space="0" w:color="auto"/>
            </w:tcBorders>
          </w:tcPr>
          <w:p w14:paraId="4582912F" w14:textId="77777777" w:rsidR="00155C0C" w:rsidRPr="004571A6" w:rsidRDefault="00155C0C" w:rsidP="002A7DAE">
            <w:pPr>
              <w:rPr>
                <w:rFonts w:ascii="Aptos Display" w:hAnsi="Aptos Display" w:cs="Calibri"/>
                <w:sz w:val="16"/>
                <w:szCs w:val="16"/>
              </w:rPr>
            </w:pPr>
          </w:p>
        </w:tc>
        <w:tc>
          <w:tcPr>
            <w:tcW w:w="180" w:type="dxa"/>
          </w:tcPr>
          <w:p w14:paraId="3D089EF4" w14:textId="77777777" w:rsidR="00155C0C" w:rsidRPr="004571A6" w:rsidRDefault="00155C0C" w:rsidP="002A7DAE">
            <w:pPr>
              <w:rPr>
                <w:rFonts w:ascii="Aptos Display" w:hAnsi="Aptos Display" w:cs="Calibri"/>
              </w:rPr>
            </w:pPr>
          </w:p>
        </w:tc>
        <w:tc>
          <w:tcPr>
            <w:tcW w:w="810" w:type="dxa"/>
            <w:shd w:val="clear" w:color="auto" w:fill="F2F2F2" w:themeFill="background1" w:themeFillShade="F2"/>
          </w:tcPr>
          <w:p w14:paraId="0EC6B92E" w14:textId="77777777" w:rsidR="00155C0C" w:rsidRPr="004571A6" w:rsidRDefault="00ED0D67" w:rsidP="002A7DAE">
            <w:pPr>
              <w:rPr>
                <w:rFonts w:ascii="Aptos Display" w:hAnsi="Aptos Display" w:cs="Calibri"/>
                <w:sz w:val="22"/>
                <w:szCs w:val="22"/>
              </w:rPr>
            </w:pPr>
            <w:sdt>
              <w:sdtPr>
                <w:rPr>
                  <w:rFonts w:ascii="Aptos Display" w:hAnsi="Aptos Display" w:cs="Calibri"/>
                  <w:sz w:val="22"/>
                  <w:szCs w:val="22"/>
                </w:rPr>
                <w:id w:val="-72365307"/>
                <w:placeholder>
                  <w:docPart w:val="6D547FDB8F0D4A3AB5F258924393D8A8"/>
                </w:placeholder>
                <w15:appearance w15:val="hidden"/>
              </w:sdtPr>
              <w:sdtEndPr/>
              <w:sdtContent>
                <w:r w:rsidR="00155C0C" w:rsidRPr="004571A6">
                  <w:rPr>
                    <w:rFonts w:ascii="Aptos Display" w:hAnsi="Aptos Display" w:cs="Calibri"/>
                    <w:sz w:val="22"/>
                    <w:szCs w:val="22"/>
                  </w:rPr>
                  <w:t>Email</w:t>
                </w:r>
              </w:sdtContent>
            </w:sdt>
          </w:p>
        </w:tc>
        <w:tc>
          <w:tcPr>
            <w:tcW w:w="180" w:type="dxa"/>
          </w:tcPr>
          <w:p w14:paraId="78BAD893" w14:textId="77777777" w:rsidR="00155C0C" w:rsidRPr="004571A6" w:rsidRDefault="00155C0C" w:rsidP="002A7DAE">
            <w:pPr>
              <w:rPr>
                <w:rFonts w:ascii="Aptos Display" w:hAnsi="Aptos Display" w:cs="Calibri"/>
              </w:rPr>
            </w:pPr>
          </w:p>
        </w:tc>
        <w:tc>
          <w:tcPr>
            <w:tcW w:w="2244" w:type="dxa"/>
            <w:tcBorders>
              <w:bottom w:val="single" w:sz="4" w:space="0" w:color="auto"/>
            </w:tcBorders>
          </w:tcPr>
          <w:p w14:paraId="33136874" w14:textId="77777777" w:rsidR="00155C0C" w:rsidRPr="004571A6" w:rsidRDefault="00155C0C" w:rsidP="002A7DAE">
            <w:pPr>
              <w:rPr>
                <w:rFonts w:ascii="Aptos Display" w:hAnsi="Aptos Display" w:cs="Calibri"/>
              </w:rPr>
            </w:pPr>
          </w:p>
        </w:tc>
      </w:tr>
      <w:tr w:rsidR="00155C0C" w:rsidRPr="004571A6" w14:paraId="52F39ADB" w14:textId="77777777" w:rsidTr="002A7DAE">
        <w:tc>
          <w:tcPr>
            <w:tcW w:w="1135" w:type="dxa"/>
          </w:tcPr>
          <w:p w14:paraId="76061C19" w14:textId="51DFDF6B" w:rsidR="00155C0C" w:rsidRPr="004571A6" w:rsidRDefault="00155C0C" w:rsidP="002A7DAE">
            <w:pPr>
              <w:rPr>
                <w:rFonts w:ascii="Aptos Display" w:hAnsi="Aptos Display" w:cs="Calibri"/>
                <w:sz w:val="24"/>
              </w:rPr>
            </w:pPr>
          </w:p>
        </w:tc>
        <w:tc>
          <w:tcPr>
            <w:tcW w:w="176" w:type="dxa"/>
          </w:tcPr>
          <w:p w14:paraId="6370D6C1" w14:textId="77777777" w:rsidR="00155C0C" w:rsidRPr="004571A6" w:rsidRDefault="00155C0C" w:rsidP="002A7DAE">
            <w:pPr>
              <w:rPr>
                <w:rFonts w:ascii="Aptos Display" w:hAnsi="Aptos Display" w:cs="Calibri"/>
              </w:rPr>
            </w:pPr>
          </w:p>
        </w:tc>
        <w:tc>
          <w:tcPr>
            <w:tcW w:w="3184" w:type="dxa"/>
            <w:gridSpan w:val="2"/>
            <w:tcBorders>
              <w:top w:val="single" w:sz="4" w:space="0" w:color="auto"/>
            </w:tcBorders>
          </w:tcPr>
          <w:p w14:paraId="7AEB84B3" w14:textId="77777777" w:rsidR="00155C0C" w:rsidRPr="004571A6" w:rsidRDefault="00ED0D67" w:rsidP="002A7DAE">
            <w:pPr>
              <w:pStyle w:val="Heading3"/>
              <w:rPr>
                <w:rFonts w:ascii="Aptos Display" w:hAnsi="Aptos Display" w:cs="Calibri"/>
                <w:i w:val="0"/>
              </w:rPr>
            </w:pPr>
            <w:sdt>
              <w:sdtPr>
                <w:rPr>
                  <w:rFonts w:ascii="Aptos Display" w:hAnsi="Aptos Display" w:cs="Calibri"/>
                  <w:i w:val="0"/>
                </w:rPr>
                <w:id w:val="-673101747"/>
                <w:placeholder>
                  <w:docPart w:val="AB66E30AF453419BBA2A13A5E35E1A4A"/>
                </w:placeholder>
                <w:temporary/>
                <w:showingPlcHdr/>
                <w15:appearance w15:val="hidden"/>
              </w:sdtPr>
              <w:sdtEndPr/>
              <w:sdtContent>
                <w:r w:rsidR="00155C0C" w:rsidRPr="004571A6">
                  <w:rPr>
                    <w:rFonts w:ascii="Aptos Display" w:hAnsi="Aptos Display" w:cs="Calibri"/>
                    <w:i w:val="0"/>
                    <w:sz w:val="22"/>
                    <w:szCs w:val="22"/>
                  </w:rPr>
                  <w:t>City</w:t>
                </w:r>
              </w:sdtContent>
            </w:sdt>
          </w:p>
        </w:tc>
        <w:tc>
          <w:tcPr>
            <w:tcW w:w="720" w:type="dxa"/>
            <w:tcBorders>
              <w:top w:val="single" w:sz="4" w:space="0" w:color="auto"/>
            </w:tcBorders>
          </w:tcPr>
          <w:p w14:paraId="384EB805" w14:textId="77777777" w:rsidR="00155C0C" w:rsidRPr="004571A6" w:rsidRDefault="00ED0D67" w:rsidP="002A7DAE">
            <w:pPr>
              <w:pStyle w:val="Heading3"/>
              <w:rPr>
                <w:rFonts w:ascii="Aptos Display" w:hAnsi="Aptos Display" w:cs="Calibri"/>
                <w:i w:val="0"/>
              </w:rPr>
            </w:pPr>
            <w:sdt>
              <w:sdtPr>
                <w:rPr>
                  <w:rFonts w:ascii="Aptos Display" w:hAnsi="Aptos Display" w:cs="Calibri"/>
                  <w:i w:val="0"/>
                </w:rPr>
                <w:id w:val="378902059"/>
                <w:placeholder>
                  <w:docPart w:val="DD5377CA3E344F4E98205A973F0D13B8"/>
                </w:placeholder>
                <w:temporary/>
                <w:showingPlcHdr/>
                <w15:appearance w15:val="hidden"/>
              </w:sdtPr>
              <w:sdtEndPr/>
              <w:sdtContent>
                <w:r w:rsidR="00155C0C" w:rsidRPr="004571A6">
                  <w:rPr>
                    <w:rFonts w:ascii="Aptos Display" w:hAnsi="Aptos Display" w:cs="Calibri"/>
                    <w:i w:val="0"/>
                    <w:sz w:val="22"/>
                    <w:szCs w:val="22"/>
                  </w:rPr>
                  <w:t>State</w:t>
                </w:r>
              </w:sdtContent>
            </w:sdt>
          </w:p>
        </w:tc>
        <w:tc>
          <w:tcPr>
            <w:tcW w:w="1440" w:type="dxa"/>
            <w:tcBorders>
              <w:top w:val="single" w:sz="4" w:space="0" w:color="auto"/>
            </w:tcBorders>
          </w:tcPr>
          <w:p w14:paraId="3EF66E5C" w14:textId="77777777" w:rsidR="00155C0C" w:rsidRPr="004571A6" w:rsidRDefault="00ED0D67" w:rsidP="002A7DAE">
            <w:pPr>
              <w:pStyle w:val="Heading3"/>
              <w:rPr>
                <w:rFonts w:ascii="Aptos Display" w:hAnsi="Aptos Display" w:cs="Calibri"/>
                <w:i w:val="0"/>
              </w:rPr>
            </w:pPr>
            <w:sdt>
              <w:sdtPr>
                <w:rPr>
                  <w:rFonts w:ascii="Aptos Display" w:hAnsi="Aptos Display" w:cs="Calibri"/>
                  <w:i w:val="0"/>
                </w:rPr>
                <w:id w:val="1211072305"/>
                <w:placeholder>
                  <w:docPart w:val="F14CE710405D4B4B974609908F3A3FC8"/>
                </w:placeholder>
                <w:temporary/>
                <w:showingPlcHdr/>
                <w15:appearance w15:val="hidden"/>
              </w:sdtPr>
              <w:sdtEndPr/>
              <w:sdtContent>
                <w:r w:rsidR="00155C0C" w:rsidRPr="004571A6">
                  <w:rPr>
                    <w:rFonts w:ascii="Aptos Display" w:hAnsi="Aptos Display" w:cs="Calibri"/>
                    <w:i w:val="0"/>
                    <w:sz w:val="22"/>
                    <w:szCs w:val="22"/>
                  </w:rPr>
                  <w:t>Zip Code</w:t>
                </w:r>
              </w:sdtContent>
            </w:sdt>
          </w:p>
        </w:tc>
        <w:tc>
          <w:tcPr>
            <w:tcW w:w="180" w:type="dxa"/>
          </w:tcPr>
          <w:p w14:paraId="0EF49166" w14:textId="77777777" w:rsidR="00155C0C" w:rsidRPr="004571A6" w:rsidRDefault="00155C0C" w:rsidP="002A7DAE">
            <w:pPr>
              <w:rPr>
                <w:rFonts w:ascii="Aptos Display" w:hAnsi="Aptos Display" w:cs="Calibri"/>
              </w:rPr>
            </w:pPr>
          </w:p>
        </w:tc>
        <w:tc>
          <w:tcPr>
            <w:tcW w:w="810" w:type="dxa"/>
          </w:tcPr>
          <w:p w14:paraId="577A9E97" w14:textId="77777777" w:rsidR="00155C0C" w:rsidRPr="004571A6" w:rsidRDefault="00155C0C" w:rsidP="002A7DAE">
            <w:pPr>
              <w:rPr>
                <w:rFonts w:ascii="Aptos Display" w:hAnsi="Aptos Display" w:cs="Calibri"/>
              </w:rPr>
            </w:pPr>
          </w:p>
          <w:p w14:paraId="1622EAF6" w14:textId="77777777" w:rsidR="00155C0C" w:rsidRPr="004571A6" w:rsidRDefault="00155C0C" w:rsidP="002A7DAE">
            <w:pPr>
              <w:rPr>
                <w:rFonts w:ascii="Aptos Display" w:hAnsi="Aptos Display" w:cs="Calibri"/>
              </w:rPr>
            </w:pPr>
          </w:p>
        </w:tc>
        <w:tc>
          <w:tcPr>
            <w:tcW w:w="180" w:type="dxa"/>
          </w:tcPr>
          <w:p w14:paraId="549CAC9E" w14:textId="77777777" w:rsidR="00155C0C" w:rsidRPr="004571A6" w:rsidRDefault="00155C0C" w:rsidP="002A7DAE">
            <w:pPr>
              <w:rPr>
                <w:rFonts w:ascii="Aptos Display" w:hAnsi="Aptos Display" w:cs="Calibri"/>
              </w:rPr>
            </w:pPr>
          </w:p>
        </w:tc>
        <w:tc>
          <w:tcPr>
            <w:tcW w:w="2244" w:type="dxa"/>
          </w:tcPr>
          <w:p w14:paraId="19970DA8" w14:textId="77777777" w:rsidR="00155C0C" w:rsidRPr="004571A6" w:rsidRDefault="00155C0C" w:rsidP="002A7DAE">
            <w:pPr>
              <w:rPr>
                <w:rFonts w:ascii="Aptos Display" w:hAnsi="Aptos Display" w:cs="Calibri"/>
              </w:rPr>
            </w:pPr>
          </w:p>
        </w:tc>
      </w:tr>
    </w:tbl>
    <w:p w14:paraId="66889F92" w14:textId="10B0B9F9" w:rsidR="00155C0C" w:rsidRPr="004571A6" w:rsidRDefault="00155C0C" w:rsidP="00155C0C">
      <w:pPr>
        <w:rPr>
          <w:rFonts w:ascii="Aptos Display" w:hAnsi="Aptos Display" w:cs="Calibri"/>
          <w:color w:val="000000" w:themeColor="text1"/>
          <w:sz w:val="2"/>
          <w:szCs w:val="2"/>
        </w:rPr>
      </w:pPr>
    </w:p>
    <w:p w14:paraId="225E7FFA" w14:textId="3B9F70EA" w:rsidR="00155C0C" w:rsidRPr="004571A6" w:rsidRDefault="00155C0C" w:rsidP="00155C0C">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I was a Virginia resident during the disaster event - Yes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No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w:t>
      </w:r>
    </w:p>
    <w:p w14:paraId="1E606ECB" w14:textId="77777777" w:rsidR="00155C0C" w:rsidRPr="004571A6" w:rsidRDefault="00155C0C" w:rsidP="00155C0C">
      <w:pPr>
        <w:rPr>
          <w:rFonts w:ascii="Aptos Display" w:hAnsi="Aptos Display" w:cs="Calibri"/>
          <w:color w:val="000000" w:themeColor="text1"/>
          <w:sz w:val="8"/>
          <w:szCs w:val="8"/>
        </w:rPr>
      </w:pPr>
    </w:p>
    <w:p w14:paraId="74871478" w14:textId="2D28337B" w:rsidR="00155C0C" w:rsidRPr="004571A6" w:rsidRDefault="00155C0C" w:rsidP="00155C0C">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I am presently a Virginia resident - Yes </w:t>
      </w:r>
      <w:r w:rsidRPr="004571A6">
        <w:rPr>
          <w:rFonts w:ascii="Aptos Display" w:hAnsi="Aptos Display" w:cs="Calibri"/>
          <w:color w:val="000000" w:themeColor="text1"/>
          <w:sz w:val="24"/>
        </w:rPr>
        <w:fldChar w:fldCharType="begin">
          <w:ffData>
            <w:name w:val="Check1"/>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No </w:t>
      </w:r>
      <w:r w:rsidRPr="004571A6">
        <w:rPr>
          <w:rFonts w:ascii="Aptos Display" w:hAnsi="Aptos Display" w:cs="Calibri"/>
          <w:color w:val="000000" w:themeColor="text1"/>
          <w:sz w:val="24"/>
        </w:rPr>
        <w:fldChar w:fldCharType="begin">
          <w:ffData>
            <w:name w:val="Check2"/>
            <w:enabled/>
            <w:calcOnExit w:val="0"/>
            <w:checkBox>
              <w:sizeAuto/>
              <w:default w:val="0"/>
            </w:checkBox>
          </w:ffData>
        </w:fldChar>
      </w:r>
      <w:r w:rsidRPr="004571A6">
        <w:rPr>
          <w:rFonts w:ascii="Aptos Display" w:hAnsi="Aptos Display" w:cs="Calibri"/>
          <w:color w:val="000000" w:themeColor="text1"/>
          <w:sz w:val="24"/>
        </w:rPr>
        <w:instrText xml:space="preserve"> FORMCHECKBOX </w:instrText>
      </w:r>
      <w:r w:rsidRPr="004571A6">
        <w:rPr>
          <w:rFonts w:ascii="Aptos Display" w:hAnsi="Aptos Display" w:cs="Calibri"/>
          <w:color w:val="000000" w:themeColor="text1"/>
          <w:sz w:val="24"/>
        </w:rPr>
      </w:r>
      <w:r w:rsidRPr="004571A6">
        <w:rPr>
          <w:rFonts w:ascii="Aptos Display" w:hAnsi="Aptos Display" w:cs="Calibri"/>
          <w:color w:val="000000" w:themeColor="text1"/>
          <w:sz w:val="24"/>
        </w:rPr>
        <w:fldChar w:fldCharType="separate"/>
      </w:r>
      <w:r w:rsidRPr="004571A6">
        <w:rPr>
          <w:rFonts w:ascii="Aptos Display" w:hAnsi="Aptos Display" w:cs="Calibri"/>
          <w:color w:val="000000" w:themeColor="text1"/>
          <w:sz w:val="24"/>
        </w:rPr>
        <w:fldChar w:fldCharType="end"/>
      </w:r>
      <w:r w:rsidRPr="004571A6">
        <w:rPr>
          <w:rFonts w:ascii="Aptos Display" w:hAnsi="Aptos Display" w:cs="Calibri"/>
          <w:color w:val="000000" w:themeColor="text1"/>
          <w:sz w:val="24"/>
        </w:rPr>
        <w:t xml:space="preserve">       Driver’s License/State ID# ___________</w:t>
      </w:r>
      <w:r w:rsidR="00A434AF">
        <w:rPr>
          <w:rFonts w:ascii="Aptos Display" w:hAnsi="Aptos Display" w:cs="Calibri"/>
          <w:color w:val="000000" w:themeColor="text1"/>
          <w:sz w:val="24"/>
        </w:rPr>
        <w:t>___</w:t>
      </w:r>
      <w:r w:rsidRPr="004571A6">
        <w:rPr>
          <w:rFonts w:ascii="Aptos Display" w:hAnsi="Aptos Display" w:cs="Calibri"/>
          <w:color w:val="000000" w:themeColor="text1"/>
          <w:sz w:val="24"/>
        </w:rPr>
        <w:t>_______</w:t>
      </w:r>
    </w:p>
    <w:p w14:paraId="7D293EAB" w14:textId="33E0FF43" w:rsidR="00155C0C" w:rsidRPr="004571A6" w:rsidRDefault="00155C0C" w:rsidP="00155C0C">
      <w:pPr>
        <w:rPr>
          <w:rFonts w:ascii="Aptos Display" w:hAnsi="Aptos Display" w:cs="Calibri"/>
          <w:color w:val="000000" w:themeColor="text1"/>
          <w:sz w:val="8"/>
          <w:szCs w:val="8"/>
        </w:rPr>
      </w:pPr>
    </w:p>
    <w:p w14:paraId="325628B9" w14:textId="32CDFC2C" w:rsidR="00155C0C" w:rsidRPr="004571A6" w:rsidRDefault="00155C0C" w:rsidP="00155C0C">
      <w:pPr>
        <w:rPr>
          <w:rFonts w:ascii="Aptos Display" w:hAnsi="Aptos Display" w:cs="Calibri"/>
          <w:color w:val="000000" w:themeColor="text1"/>
          <w:sz w:val="24"/>
        </w:rPr>
      </w:pPr>
      <w:r w:rsidRPr="004571A6">
        <w:rPr>
          <w:rFonts w:ascii="Aptos Display" w:hAnsi="Aptos Display" w:cs="Calibri"/>
          <w:color w:val="000000" w:themeColor="text1"/>
          <w:sz w:val="24"/>
        </w:rPr>
        <w:t xml:space="preserve">Mobile </w:t>
      </w:r>
      <w:proofErr w:type="gramStart"/>
      <w:r w:rsidRPr="004571A6">
        <w:rPr>
          <w:rFonts w:ascii="Aptos Display" w:hAnsi="Aptos Display" w:cs="Calibri"/>
          <w:color w:val="000000" w:themeColor="text1"/>
          <w:sz w:val="24"/>
        </w:rPr>
        <w:t>Number (_</w:t>
      </w:r>
      <w:proofErr w:type="gramEnd"/>
      <w:r w:rsidRPr="004571A6">
        <w:rPr>
          <w:rFonts w:ascii="Aptos Display" w:hAnsi="Aptos Display" w:cs="Calibri"/>
          <w:color w:val="000000" w:themeColor="text1"/>
          <w:sz w:val="24"/>
        </w:rPr>
        <w:t>_____) -_________</w:t>
      </w:r>
      <w:r w:rsidR="00FE14A4">
        <w:rPr>
          <w:rFonts w:ascii="Aptos Display" w:hAnsi="Aptos Display" w:cs="Calibri"/>
          <w:color w:val="000000" w:themeColor="text1"/>
          <w:sz w:val="24"/>
        </w:rPr>
        <w:t>_</w:t>
      </w:r>
      <w:r w:rsidRPr="004571A6">
        <w:rPr>
          <w:rFonts w:ascii="Aptos Display" w:hAnsi="Aptos Display" w:cs="Calibri"/>
          <w:color w:val="000000" w:themeColor="text1"/>
          <w:sz w:val="24"/>
        </w:rPr>
        <w:t xml:space="preserve">________              Home </w:t>
      </w:r>
      <w:proofErr w:type="gramStart"/>
      <w:r w:rsidRPr="004571A6">
        <w:rPr>
          <w:rFonts w:ascii="Aptos Display" w:hAnsi="Aptos Display" w:cs="Calibri"/>
          <w:color w:val="000000" w:themeColor="text1"/>
          <w:sz w:val="24"/>
        </w:rPr>
        <w:t>Number (_</w:t>
      </w:r>
      <w:proofErr w:type="gramEnd"/>
      <w:r w:rsidRPr="004571A6">
        <w:rPr>
          <w:rFonts w:ascii="Aptos Display" w:hAnsi="Aptos Display" w:cs="Calibri"/>
          <w:color w:val="000000" w:themeColor="text1"/>
          <w:sz w:val="24"/>
        </w:rPr>
        <w:t>_____) -_________</w:t>
      </w:r>
      <w:r w:rsidR="00A434AF">
        <w:rPr>
          <w:rFonts w:ascii="Aptos Display" w:hAnsi="Aptos Display" w:cs="Calibri"/>
          <w:color w:val="000000" w:themeColor="text1"/>
          <w:sz w:val="24"/>
        </w:rPr>
        <w:t>___</w:t>
      </w:r>
      <w:r w:rsidRPr="004571A6">
        <w:rPr>
          <w:rFonts w:ascii="Aptos Display" w:hAnsi="Aptos Display" w:cs="Calibri"/>
          <w:color w:val="000000" w:themeColor="text1"/>
          <w:sz w:val="24"/>
        </w:rPr>
        <w:t>__</w:t>
      </w:r>
      <w:r w:rsidR="00FE14A4">
        <w:rPr>
          <w:rFonts w:ascii="Aptos Display" w:hAnsi="Aptos Display" w:cs="Calibri"/>
          <w:color w:val="000000" w:themeColor="text1"/>
          <w:sz w:val="24"/>
        </w:rPr>
        <w:t>___</w:t>
      </w:r>
      <w:r w:rsidRPr="004571A6">
        <w:rPr>
          <w:rFonts w:ascii="Aptos Display" w:hAnsi="Aptos Display" w:cs="Calibri"/>
          <w:color w:val="000000" w:themeColor="text1"/>
          <w:sz w:val="24"/>
        </w:rPr>
        <w:t xml:space="preserve">_____  </w:t>
      </w:r>
    </w:p>
    <w:p w14:paraId="30FFAD63" w14:textId="77777777" w:rsidR="00E0473F" w:rsidRPr="004571A6" w:rsidRDefault="00E0473F">
      <w:pPr>
        <w:rPr>
          <w:rFonts w:ascii="Aptos Display" w:hAnsi="Aptos Display"/>
        </w:rPr>
      </w:pPr>
    </w:p>
    <w:p w14:paraId="1E5BFF37" w14:textId="77777777" w:rsidR="00CF0608" w:rsidRPr="004571A6" w:rsidRDefault="00CF0608">
      <w:pPr>
        <w:rPr>
          <w:rFonts w:ascii="Aptos Display" w:hAnsi="Aptos Display" w:cs="Calibri"/>
          <w:b/>
          <w:bCs/>
          <w:sz w:val="32"/>
          <w:szCs w:val="32"/>
        </w:rPr>
      </w:pPr>
      <w:r w:rsidRPr="004571A6">
        <w:rPr>
          <w:rFonts w:ascii="Aptos Display" w:hAnsi="Aptos Display" w:cs="Calibri"/>
          <w:b/>
          <w:bCs/>
          <w:sz w:val="32"/>
          <w:szCs w:val="32"/>
        </w:rPr>
        <w:br w:type="page"/>
      </w:r>
    </w:p>
    <w:p w14:paraId="6BB29ECB" w14:textId="77777777" w:rsidR="0092470E" w:rsidRDefault="0092470E">
      <w:pPr>
        <w:rPr>
          <w:rFonts w:ascii="Aptos Display" w:hAnsi="Aptos Display" w:cs="Calibri"/>
          <w:b/>
          <w:bCs/>
          <w:color w:val="000000" w:themeColor="text1"/>
          <w:sz w:val="32"/>
          <w:szCs w:val="32"/>
        </w:rPr>
      </w:pPr>
    </w:p>
    <w:p w14:paraId="288DA1E9" w14:textId="77777777" w:rsidR="00AA6469" w:rsidRDefault="00AA6469" w:rsidP="00AA6469">
      <w:pPr>
        <w:ind w:left="360"/>
        <w:rPr>
          <w:rFonts w:ascii="Aptos" w:eastAsia="Aptos" w:hAnsi="Aptos" w:cs="Aptos"/>
          <w:b/>
          <w:bCs/>
          <w:color w:val="000000" w:themeColor="text1"/>
        </w:rPr>
      </w:pPr>
    </w:p>
    <w:p w14:paraId="5C891F8A" w14:textId="2CA62092" w:rsidR="00AA6469" w:rsidRPr="00246E92" w:rsidRDefault="00246E92" w:rsidP="00246E92">
      <w:pPr>
        <w:pStyle w:val="Heading1"/>
        <w:rPr>
          <w:rFonts w:eastAsia="Aptos"/>
          <w:b/>
          <w:bCs/>
        </w:rPr>
      </w:pPr>
      <w:r>
        <w:rPr>
          <w:rFonts w:eastAsia="Aptos"/>
          <w:b/>
          <w:bCs/>
        </w:rPr>
        <w:t xml:space="preserve">Section c - </w:t>
      </w:r>
      <w:r w:rsidR="00AA6469" w:rsidRPr="00246E92">
        <w:rPr>
          <w:rFonts w:eastAsia="Aptos"/>
          <w:b/>
          <w:bCs/>
        </w:rPr>
        <w:t>Supporting Documents (Required)</w:t>
      </w:r>
    </w:p>
    <w:p w14:paraId="138BDE4E" w14:textId="77777777" w:rsidR="00AA6469" w:rsidRDefault="00AA6469" w:rsidP="00AA6469">
      <w:pPr>
        <w:ind w:left="360"/>
        <w:rPr>
          <w:rFonts w:ascii="Aptos" w:eastAsia="Aptos" w:hAnsi="Aptos" w:cs="Aptos"/>
          <w:color w:val="000000" w:themeColor="text1"/>
        </w:rPr>
      </w:pPr>
      <w:r w:rsidRPr="043AB4F3">
        <w:rPr>
          <w:rFonts w:ascii="Aptos" w:eastAsia="Aptos" w:hAnsi="Aptos" w:cs="Aptos"/>
          <w:color w:val="000000" w:themeColor="text1"/>
          <w:sz w:val="24"/>
        </w:rPr>
        <w:t>☐ Bridge/Slope Inspection &amp; Damage Report by a Construction Professional</w:t>
      </w:r>
    </w:p>
    <w:p w14:paraId="77DC22C2" w14:textId="77777777" w:rsidR="00AA6469" w:rsidRDefault="00AA6469" w:rsidP="00AA6469">
      <w:pPr>
        <w:ind w:left="360"/>
        <w:rPr>
          <w:rFonts w:ascii="Aptos" w:eastAsia="Aptos" w:hAnsi="Aptos" w:cs="Aptos"/>
          <w:color w:val="000000" w:themeColor="text1"/>
        </w:rPr>
      </w:pPr>
      <w:r w:rsidRPr="043AB4F3">
        <w:rPr>
          <w:rFonts w:ascii="Aptos" w:eastAsia="Aptos" w:hAnsi="Aptos" w:cs="Aptos"/>
          <w:color w:val="000000" w:themeColor="text1"/>
          <w:sz w:val="24"/>
        </w:rPr>
        <w:t>☐ Cost Estimate from a Construction Professional</w:t>
      </w:r>
    </w:p>
    <w:p w14:paraId="532E772B" w14:textId="77777777" w:rsidR="00AA6469" w:rsidRDefault="00AA6469" w:rsidP="00AA6469">
      <w:pPr>
        <w:ind w:left="360"/>
        <w:rPr>
          <w:rFonts w:ascii="Aptos" w:eastAsia="Aptos" w:hAnsi="Aptos" w:cs="Aptos"/>
          <w:color w:val="000000" w:themeColor="text1"/>
        </w:rPr>
      </w:pPr>
      <w:r w:rsidRPr="043AB4F3">
        <w:rPr>
          <w:rFonts w:ascii="Aptos" w:eastAsia="Aptos" w:hAnsi="Aptos" w:cs="Aptos"/>
          <w:color w:val="000000" w:themeColor="text1"/>
          <w:sz w:val="24"/>
        </w:rPr>
        <w:t>☐ Contract for Work from a Construction Professional</w:t>
      </w:r>
    </w:p>
    <w:p w14:paraId="389E8EDA" w14:textId="77777777" w:rsidR="00AA6469" w:rsidRDefault="00AA6469" w:rsidP="00AA6469">
      <w:pPr>
        <w:ind w:left="360"/>
        <w:rPr>
          <w:rFonts w:ascii="Aptos" w:eastAsia="Aptos" w:hAnsi="Aptos" w:cs="Aptos"/>
          <w:color w:val="000000" w:themeColor="text1"/>
        </w:rPr>
      </w:pPr>
      <w:r w:rsidRPr="043AB4F3">
        <w:rPr>
          <w:rFonts w:ascii="Aptos" w:eastAsia="Aptos" w:hAnsi="Aptos" w:cs="Aptos"/>
          <w:color w:val="000000" w:themeColor="text1"/>
          <w:sz w:val="24"/>
        </w:rPr>
        <w:t>☐ Proof of Ownership &amp; Flood Damage Assessment</w:t>
      </w:r>
    </w:p>
    <w:p w14:paraId="35DB200E" w14:textId="77777777" w:rsidR="00AA6469" w:rsidRDefault="00AA6469" w:rsidP="00AA6469">
      <w:pPr>
        <w:ind w:left="360"/>
        <w:rPr>
          <w:rFonts w:ascii="Aptos" w:eastAsia="Aptos" w:hAnsi="Aptos" w:cs="Aptos"/>
          <w:color w:val="000000" w:themeColor="text1"/>
        </w:rPr>
      </w:pPr>
      <w:r w:rsidRPr="043AB4F3">
        <w:rPr>
          <w:rFonts w:ascii="Aptos" w:eastAsia="Aptos" w:hAnsi="Aptos" w:cs="Aptos"/>
          <w:color w:val="000000" w:themeColor="text1"/>
          <w:sz w:val="24"/>
        </w:rPr>
        <w:t>☐ Local Government Endorsement/Permits (if applicable)</w:t>
      </w:r>
    </w:p>
    <w:p w14:paraId="57F999D3" w14:textId="337DCF6D" w:rsidR="00DB77D7" w:rsidRPr="004571A6" w:rsidRDefault="00DB77D7" w:rsidP="007050D3">
      <w:pPr>
        <w:jc w:val="both"/>
        <w:rPr>
          <w:rFonts w:ascii="Aptos Display" w:hAnsi="Aptos Display" w:cs="Calibri"/>
          <w:color w:val="000000" w:themeColor="text1"/>
          <w:sz w:val="14"/>
          <w:szCs w:val="14"/>
        </w:rPr>
      </w:pPr>
    </w:p>
    <w:p w14:paraId="04905452" w14:textId="1B325886" w:rsidR="00DB77D7" w:rsidRPr="004571A6" w:rsidRDefault="00DB77D7" w:rsidP="00DB77D7">
      <w:pPr>
        <w:rPr>
          <w:rFonts w:ascii="Aptos Display" w:hAnsi="Aptos Display"/>
          <w:bCs/>
          <w:sz w:val="20"/>
          <w:szCs w:val="20"/>
        </w:rPr>
      </w:pPr>
      <w:r w:rsidRPr="004571A6">
        <w:rPr>
          <w:rFonts w:ascii="Aptos Display" w:hAnsi="Aptos Display"/>
          <w:bCs/>
          <w:sz w:val="36"/>
          <w:szCs w:val="36"/>
        </w:rPr>
        <w:t xml:space="preserve">      </w:t>
      </w:r>
      <w:r w:rsidRPr="004571A6">
        <w:rPr>
          <w:rFonts w:ascii="Aptos Display" w:hAnsi="Aptos Display"/>
          <w:bCs/>
          <w:sz w:val="36"/>
          <w:szCs w:val="36"/>
        </w:rPr>
        <w:tab/>
      </w:r>
      <w:r w:rsidRPr="004571A6">
        <w:rPr>
          <w:rFonts w:ascii="Aptos Display" w:hAnsi="Aptos Display"/>
          <w:bCs/>
          <w:sz w:val="20"/>
          <w:szCs w:val="20"/>
        </w:rPr>
        <w:t xml:space="preserve">        </w:t>
      </w:r>
    </w:p>
    <w:p w14:paraId="2DF2F67A" w14:textId="437EE813" w:rsidR="00FE1C3C" w:rsidRPr="00246E92" w:rsidRDefault="00FE1C3C" w:rsidP="00246E92">
      <w:pPr>
        <w:pStyle w:val="Heading1"/>
        <w:rPr>
          <w:b/>
          <w:bCs/>
        </w:rPr>
      </w:pPr>
      <w:bookmarkStart w:id="1" w:name="_Hlk196411743"/>
      <w:r w:rsidRPr="00246E92">
        <w:rPr>
          <w:b/>
          <w:bCs/>
        </w:rPr>
        <w:t xml:space="preserve">Section </w:t>
      </w:r>
      <w:r w:rsidR="00AA6469" w:rsidRPr="00246E92">
        <w:rPr>
          <w:b/>
          <w:bCs/>
        </w:rPr>
        <w:t>D</w:t>
      </w:r>
      <w:r w:rsidRPr="00246E92">
        <w:rPr>
          <w:b/>
          <w:bCs/>
        </w:rPr>
        <w:t xml:space="preserve"> – Applicable Deductions</w:t>
      </w:r>
    </w:p>
    <w:p w14:paraId="191C32FC" w14:textId="77777777" w:rsidR="00FE1C3C" w:rsidRPr="004571A6" w:rsidRDefault="00FE1C3C" w:rsidP="00FE1C3C">
      <w:pPr>
        <w:rPr>
          <w:rFonts w:ascii="Aptos Display" w:hAnsi="Aptos Display" w:cs="Calibri"/>
          <w:b/>
          <w:bCs/>
          <w:i/>
          <w:iCs/>
          <w:color w:val="000000" w:themeColor="text1"/>
          <w:sz w:val="20"/>
          <w:szCs w:val="20"/>
        </w:rPr>
      </w:pPr>
    </w:p>
    <w:bookmarkEnd w:id="1"/>
    <w:p w14:paraId="51C17A90" w14:textId="2799FC8F" w:rsidR="00DB77D7" w:rsidRPr="00246E92" w:rsidRDefault="00DB77D7" w:rsidP="00DB77D7">
      <w:pPr>
        <w:rPr>
          <w:rFonts w:ascii="Aptos Display" w:hAnsi="Aptos Display" w:cs="Calibri"/>
          <w:b/>
          <w:bCs/>
          <w:sz w:val="24"/>
        </w:rPr>
      </w:pPr>
      <w:r w:rsidRPr="00246E92">
        <w:rPr>
          <w:rFonts w:ascii="Aptos Display" w:hAnsi="Aptos Display" w:cs="Calibri"/>
          <w:b/>
          <w:bCs/>
          <w:sz w:val="24"/>
        </w:rPr>
        <w:t>1. I</w:t>
      </w:r>
      <w:r w:rsidR="00E91398" w:rsidRPr="00246E92">
        <w:rPr>
          <w:rFonts w:ascii="Aptos Display" w:hAnsi="Aptos Display" w:cs="Calibri"/>
          <w:b/>
          <w:bCs/>
          <w:sz w:val="24"/>
        </w:rPr>
        <w:t>nsurance</w:t>
      </w:r>
    </w:p>
    <w:p w14:paraId="2EAB26F9" w14:textId="77777777" w:rsidR="00DB77D7" w:rsidRPr="00246E92" w:rsidRDefault="00DB77D7" w:rsidP="00DB77D7">
      <w:pPr>
        <w:rPr>
          <w:rFonts w:ascii="Aptos Display" w:hAnsi="Aptos Display" w:cs="Calibri"/>
          <w:b/>
          <w:bCs/>
          <w:sz w:val="24"/>
        </w:rPr>
      </w:pPr>
    </w:p>
    <w:p w14:paraId="0687BC69" w14:textId="5DDC4056" w:rsidR="00DB77D7" w:rsidRPr="00246E92" w:rsidRDefault="00DB77D7" w:rsidP="00E91398">
      <w:pPr>
        <w:jc w:val="both"/>
        <w:rPr>
          <w:rFonts w:ascii="Aptos Display" w:hAnsi="Aptos Display" w:cs="Calibri"/>
          <w:b/>
          <w:bCs/>
          <w:sz w:val="24"/>
        </w:rPr>
      </w:pPr>
      <w:r w:rsidRPr="00246E92">
        <w:rPr>
          <w:rFonts w:ascii="Aptos Display" w:hAnsi="Aptos Display" w:cs="Calibri"/>
          <w:b/>
          <w:bCs/>
          <w:sz w:val="24"/>
        </w:rPr>
        <w:t xml:space="preserve">All insurance policies/coverages for this property, in effect at the time of the disaster event, shall be listed below. A copy of all insurance policies and declarations pages shall be submitted. </w:t>
      </w:r>
      <w:r w:rsidR="00116ECF" w:rsidRPr="00246E92">
        <w:rPr>
          <w:rFonts w:ascii="Aptos Display" w:hAnsi="Aptos Display" w:cs="Calibri"/>
          <w:b/>
          <w:bCs/>
          <w:sz w:val="24"/>
        </w:rPr>
        <w:t>The applicant</w:t>
      </w:r>
      <w:r w:rsidRPr="00246E92">
        <w:rPr>
          <w:rFonts w:ascii="Aptos Display" w:hAnsi="Aptos Display" w:cs="Calibri"/>
          <w:b/>
          <w:bCs/>
          <w:sz w:val="24"/>
        </w:rPr>
        <w:t xml:space="preserve"> must provide sufficient proof </w:t>
      </w:r>
      <w:r w:rsidR="00E350DE" w:rsidRPr="00246E92">
        <w:rPr>
          <w:rFonts w:ascii="Aptos Display" w:hAnsi="Aptos Display" w:cs="Calibri"/>
          <w:b/>
          <w:bCs/>
          <w:sz w:val="24"/>
        </w:rPr>
        <w:t>when declaring</w:t>
      </w:r>
      <w:r w:rsidRPr="00246E92">
        <w:rPr>
          <w:rFonts w:ascii="Aptos Display" w:hAnsi="Aptos Display" w:cs="Calibri"/>
          <w:b/>
          <w:bCs/>
          <w:sz w:val="24"/>
        </w:rPr>
        <w:t xml:space="preserve"> </w:t>
      </w:r>
      <w:r w:rsidR="00E350DE" w:rsidRPr="00246E92">
        <w:rPr>
          <w:rFonts w:ascii="Aptos Display" w:hAnsi="Aptos Display" w:cs="Calibri"/>
          <w:b/>
          <w:bCs/>
          <w:sz w:val="24"/>
        </w:rPr>
        <w:t>no</w:t>
      </w:r>
      <w:r w:rsidRPr="00246E92">
        <w:rPr>
          <w:rFonts w:ascii="Aptos Display" w:hAnsi="Aptos Display" w:cs="Calibri"/>
          <w:b/>
          <w:bCs/>
          <w:sz w:val="24"/>
        </w:rPr>
        <w:t xml:space="preserve"> </w:t>
      </w:r>
      <w:r w:rsidR="00116ECF" w:rsidRPr="00246E92">
        <w:rPr>
          <w:rFonts w:ascii="Aptos Display" w:hAnsi="Aptos Display" w:cs="Calibri"/>
          <w:b/>
          <w:bCs/>
          <w:sz w:val="24"/>
        </w:rPr>
        <w:t>insurance</w:t>
      </w:r>
      <w:r w:rsidRPr="00246E92">
        <w:rPr>
          <w:rFonts w:ascii="Aptos Display" w:hAnsi="Aptos Display" w:cs="Calibri"/>
          <w:b/>
          <w:bCs/>
          <w:sz w:val="24"/>
        </w:rPr>
        <w:t xml:space="preserve"> coverage</w:t>
      </w:r>
      <w:r w:rsidR="00116ECF" w:rsidRPr="00246E92">
        <w:rPr>
          <w:rFonts w:ascii="Aptos Display" w:hAnsi="Aptos Display" w:cs="Calibri"/>
          <w:b/>
          <w:bCs/>
          <w:sz w:val="24"/>
        </w:rPr>
        <w:t xml:space="preserve"> during the </w:t>
      </w:r>
      <w:r w:rsidR="009D021A" w:rsidRPr="00246E92">
        <w:rPr>
          <w:rFonts w:ascii="Aptos Display" w:hAnsi="Aptos Display" w:cs="Calibri"/>
          <w:b/>
          <w:bCs/>
          <w:sz w:val="24"/>
        </w:rPr>
        <w:t>dates</w:t>
      </w:r>
      <w:r w:rsidR="00116ECF" w:rsidRPr="00246E92">
        <w:rPr>
          <w:rFonts w:ascii="Aptos Display" w:hAnsi="Aptos Display" w:cs="Calibri"/>
          <w:b/>
          <w:bCs/>
          <w:sz w:val="24"/>
        </w:rPr>
        <w:t xml:space="preserve"> of the disaster event</w:t>
      </w:r>
      <w:r w:rsidRPr="00246E92">
        <w:rPr>
          <w:rFonts w:ascii="Aptos Display" w:hAnsi="Aptos Display" w:cs="Calibri"/>
          <w:b/>
          <w:bCs/>
          <w:sz w:val="24"/>
        </w:rPr>
        <w:t xml:space="preserve"> </w:t>
      </w:r>
      <w:r w:rsidR="00E350DE" w:rsidRPr="00246E92">
        <w:rPr>
          <w:rFonts w:ascii="Aptos Display" w:hAnsi="Aptos Display" w:cs="Calibri"/>
          <w:i/>
          <w:iCs/>
          <w:sz w:val="24"/>
        </w:rPr>
        <w:t xml:space="preserve">(A No-Insurance Declaration affidavit may be submitted). </w:t>
      </w:r>
      <w:r w:rsidRPr="00246E92">
        <w:rPr>
          <w:rFonts w:ascii="Aptos Display" w:hAnsi="Aptos Display" w:cs="Calibri"/>
          <w:b/>
          <w:bCs/>
          <w:sz w:val="24"/>
        </w:rPr>
        <w:t xml:space="preserve">Failure to disclose insurance coverage for this property may result in the denial of relief under </w:t>
      </w:r>
      <w:r w:rsidR="00116ECF" w:rsidRPr="00246E92">
        <w:rPr>
          <w:rFonts w:ascii="Aptos Display" w:hAnsi="Aptos Display" w:cs="Calibri"/>
          <w:b/>
          <w:bCs/>
          <w:sz w:val="24"/>
        </w:rPr>
        <w:t>this</w:t>
      </w:r>
      <w:r w:rsidRPr="00246E92">
        <w:rPr>
          <w:rFonts w:ascii="Aptos Display" w:hAnsi="Aptos Display" w:cs="Calibri"/>
          <w:b/>
          <w:bCs/>
          <w:sz w:val="24"/>
        </w:rPr>
        <w:t xml:space="preserve"> program</w:t>
      </w:r>
      <w:r w:rsidR="00D154C1" w:rsidRPr="00246E92">
        <w:rPr>
          <w:rFonts w:ascii="Aptos Display" w:hAnsi="Aptos Display" w:cs="Calibri"/>
          <w:b/>
          <w:bCs/>
          <w:sz w:val="24"/>
        </w:rPr>
        <w:t xml:space="preserve"> or the return of funds if relief has been provided based on false information</w:t>
      </w:r>
      <w:r w:rsidRPr="00246E92">
        <w:rPr>
          <w:rFonts w:ascii="Aptos Display" w:hAnsi="Aptos Display" w:cs="Calibri"/>
          <w:b/>
          <w:bCs/>
          <w:sz w:val="24"/>
        </w:rPr>
        <w:t xml:space="preserve"> </w:t>
      </w:r>
      <w:r w:rsidR="00116ECF" w:rsidRPr="00246E92">
        <w:rPr>
          <w:rFonts w:ascii="Aptos Display" w:hAnsi="Aptos Display" w:cs="Calibri"/>
          <w:i/>
          <w:iCs/>
          <w:sz w:val="24"/>
        </w:rPr>
        <w:t>(</w:t>
      </w:r>
      <w:r w:rsidR="005A5DBB" w:rsidRPr="00246E92">
        <w:rPr>
          <w:rFonts w:ascii="Aptos Display" w:hAnsi="Aptos Display" w:cs="Calibri"/>
          <w:i/>
          <w:iCs/>
          <w:sz w:val="24"/>
        </w:rPr>
        <w:t>Applicant must select 1a or 1b below</w:t>
      </w:r>
      <w:r w:rsidR="00116ECF" w:rsidRPr="00246E92">
        <w:rPr>
          <w:rFonts w:ascii="Aptos Display" w:hAnsi="Aptos Display" w:cs="Calibri"/>
          <w:i/>
          <w:iCs/>
          <w:sz w:val="24"/>
        </w:rPr>
        <w:t>)</w:t>
      </w:r>
      <w:r w:rsidR="00E350DE" w:rsidRPr="00246E92">
        <w:rPr>
          <w:rFonts w:ascii="Aptos Display" w:hAnsi="Aptos Display" w:cs="Calibri"/>
          <w:i/>
          <w:iCs/>
          <w:sz w:val="24"/>
        </w:rPr>
        <w:t>.</w:t>
      </w:r>
      <w:r w:rsidR="005A5DBB" w:rsidRPr="00246E92">
        <w:rPr>
          <w:rFonts w:ascii="Aptos Display" w:hAnsi="Aptos Display" w:cs="Calibri"/>
          <w:i/>
          <w:iCs/>
          <w:sz w:val="24"/>
        </w:rPr>
        <w:t xml:space="preserve"> </w:t>
      </w:r>
    </w:p>
    <w:p w14:paraId="2053B04F" w14:textId="77777777" w:rsidR="00DB77D7" w:rsidRPr="00246E92" w:rsidRDefault="00DB77D7" w:rsidP="00DB77D7">
      <w:pPr>
        <w:rPr>
          <w:rFonts w:ascii="Aptos Display" w:hAnsi="Aptos Display" w:cs="Calibri"/>
          <w:color w:val="000000" w:themeColor="text1"/>
          <w:sz w:val="24"/>
        </w:rPr>
      </w:pPr>
    </w:p>
    <w:p w14:paraId="55E6C87F" w14:textId="4B7AD23D" w:rsidR="005A5DBB" w:rsidRPr="00246E92" w:rsidRDefault="005A5DBB" w:rsidP="007050D3">
      <w:pPr>
        <w:jc w:val="both"/>
        <w:rPr>
          <w:rFonts w:ascii="Aptos Display" w:hAnsi="Aptos Display" w:cs="Calibri"/>
          <w:color w:val="000000" w:themeColor="text1"/>
          <w:sz w:val="24"/>
        </w:rPr>
      </w:pPr>
      <w:r w:rsidRPr="00246E92">
        <w:rPr>
          <w:rFonts w:ascii="Aptos Display" w:hAnsi="Aptos Display" w:cs="Calibri"/>
          <w:b/>
          <w:bCs/>
          <w:color w:val="000000" w:themeColor="text1"/>
          <w:sz w:val="24"/>
        </w:rPr>
        <w:t>(1a)</w:t>
      </w:r>
      <w:r w:rsidRPr="00246E92">
        <w:rPr>
          <w:rFonts w:ascii="Aptos Display" w:hAnsi="Aptos Display" w:cs="Calibri"/>
          <w:color w:val="000000" w:themeColor="text1"/>
          <w:sz w:val="24"/>
        </w:rPr>
        <w:t xml:space="preserve"> _______________</w:t>
      </w:r>
      <w:r w:rsidRPr="00246E92">
        <w:rPr>
          <w:rFonts w:ascii="Aptos Display" w:hAnsi="Aptos Display" w:cs="Calibri"/>
          <w:b/>
          <w:bCs/>
          <w:i/>
          <w:iCs/>
          <w:color w:val="000000" w:themeColor="text1"/>
          <w:sz w:val="24"/>
        </w:rPr>
        <w:t>(Initial)</w:t>
      </w:r>
      <w:r w:rsidRPr="00246E92">
        <w:rPr>
          <w:rFonts w:ascii="Aptos Display" w:hAnsi="Aptos Display" w:cs="Calibri"/>
          <w:b/>
          <w:bCs/>
          <w:color w:val="000000" w:themeColor="text1"/>
          <w:sz w:val="24"/>
        </w:rPr>
        <w:t xml:space="preserve"> </w:t>
      </w:r>
      <w:r w:rsidRPr="00246E92">
        <w:rPr>
          <w:rFonts w:ascii="Aptos Display" w:hAnsi="Aptos Display" w:cs="Calibri"/>
          <w:color w:val="000000" w:themeColor="text1"/>
          <w:sz w:val="24"/>
        </w:rPr>
        <w:t xml:space="preserve">I do hereby attest that I </w:t>
      </w:r>
      <w:r w:rsidRPr="00246E92">
        <w:rPr>
          <w:rFonts w:ascii="Aptos Display" w:hAnsi="Aptos Display" w:cs="Calibri"/>
          <w:b/>
          <w:bCs/>
          <w:color w:val="000000" w:themeColor="text1"/>
          <w:sz w:val="24"/>
        </w:rPr>
        <w:t xml:space="preserve">DID NOT </w:t>
      </w:r>
      <w:r w:rsidRPr="00246E92">
        <w:rPr>
          <w:rFonts w:ascii="Aptos Display" w:hAnsi="Aptos Display" w:cs="Calibri"/>
          <w:color w:val="000000" w:themeColor="text1"/>
          <w:sz w:val="24"/>
        </w:rPr>
        <w:t xml:space="preserve">have </w:t>
      </w:r>
      <w:r w:rsidR="00255BDD" w:rsidRPr="00246E92">
        <w:rPr>
          <w:rFonts w:ascii="Aptos Display" w:hAnsi="Aptos Display" w:cs="Calibri"/>
          <w:color w:val="000000" w:themeColor="text1"/>
          <w:sz w:val="24"/>
        </w:rPr>
        <w:t xml:space="preserve">insurance coverage </w:t>
      </w:r>
      <w:r w:rsidR="00255BDD" w:rsidRPr="00246E92">
        <w:rPr>
          <w:rFonts w:ascii="Aptos Display" w:hAnsi="Aptos Display" w:cs="Calibri"/>
          <w:i/>
          <w:iCs/>
          <w:color w:val="000000" w:themeColor="text1"/>
          <w:sz w:val="24"/>
        </w:rPr>
        <w:t>(flood, disaster, homeowner’s, other)</w:t>
      </w:r>
      <w:r w:rsidRPr="00246E92">
        <w:rPr>
          <w:rFonts w:ascii="Aptos Display" w:hAnsi="Aptos Display" w:cs="Calibri"/>
          <w:i/>
          <w:iCs/>
          <w:color w:val="000000" w:themeColor="text1"/>
          <w:sz w:val="24"/>
        </w:rPr>
        <w:t xml:space="preserve"> </w:t>
      </w:r>
      <w:r w:rsidRPr="00246E92">
        <w:rPr>
          <w:rFonts w:ascii="Aptos Display" w:hAnsi="Aptos Display" w:cs="Calibri"/>
          <w:color w:val="000000" w:themeColor="text1"/>
          <w:sz w:val="24"/>
        </w:rPr>
        <w:t xml:space="preserve">for this property during the dates of the disaster event for which I have applied, therefore </w:t>
      </w:r>
      <w:r w:rsidR="009D021A" w:rsidRPr="00246E92">
        <w:rPr>
          <w:rFonts w:ascii="Aptos Display" w:hAnsi="Aptos Display" w:cs="Calibri"/>
          <w:color w:val="000000" w:themeColor="text1"/>
          <w:sz w:val="24"/>
        </w:rPr>
        <w:t>NO</w:t>
      </w:r>
      <w:r w:rsidRPr="00246E92">
        <w:rPr>
          <w:rFonts w:ascii="Aptos Display" w:hAnsi="Aptos Display" w:cs="Calibri"/>
          <w:color w:val="000000" w:themeColor="text1"/>
          <w:sz w:val="24"/>
        </w:rPr>
        <w:t xml:space="preserve"> insurance proceeds were received for damages to this property caused by this disaster event. </w:t>
      </w:r>
    </w:p>
    <w:p w14:paraId="3D52CA21" w14:textId="77777777" w:rsidR="005A5DBB" w:rsidRPr="00246E92" w:rsidRDefault="005A5DBB" w:rsidP="00E91398">
      <w:pPr>
        <w:jc w:val="both"/>
        <w:rPr>
          <w:rFonts w:ascii="Aptos Display" w:hAnsi="Aptos Display" w:cs="Calibri"/>
          <w:color w:val="000000" w:themeColor="text1"/>
          <w:sz w:val="24"/>
        </w:rPr>
      </w:pPr>
    </w:p>
    <w:p w14:paraId="1E2C1505" w14:textId="77777777" w:rsidR="005A5DBB" w:rsidRPr="00246E92" w:rsidRDefault="005A5DBB" w:rsidP="00E91398">
      <w:pPr>
        <w:jc w:val="both"/>
        <w:rPr>
          <w:rFonts w:ascii="Aptos Display" w:hAnsi="Aptos Display" w:cs="Calibri"/>
          <w:color w:val="000000" w:themeColor="text1"/>
          <w:sz w:val="24"/>
        </w:rPr>
      </w:pPr>
    </w:p>
    <w:p w14:paraId="13FD22A4" w14:textId="580905A9" w:rsidR="00DB77D7" w:rsidRPr="00246E92" w:rsidRDefault="005A5DBB" w:rsidP="007050D3">
      <w:pPr>
        <w:jc w:val="both"/>
        <w:rPr>
          <w:rFonts w:ascii="Aptos Display" w:hAnsi="Aptos Display" w:cs="Calibri"/>
          <w:color w:val="000000" w:themeColor="text1"/>
          <w:sz w:val="24"/>
        </w:rPr>
      </w:pPr>
      <w:r w:rsidRPr="00246E92">
        <w:rPr>
          <w:rFonts w:ascii="Aptos Display" w:hAnsi="Aptos Display" w:cs="Calibri"/>
          <w:b/>
          <w:bCs/>
          <w:color w:val="000000" w:themeColor="text1"/>
          <w:sz w:val="24"/>
        </w:rPr>
        <w:t>(1b)</w:t>
      </w:r>
      <w:r w:rsidRPr="00246E92">
        <w:rPr>
          <w:rFonts w:ascii="Aptos Display" w:hAnsi="Aptos Display" w:cs="Calibri"/>
          <w:color w:val="000000" w:themeColor="text1"/>
          <w:sz w:val="24"/>
        </w:rPr>
        <w:t xml:space="preserve"> </w:t>
      </w:r>
      <w:r w:rsidR="00DB77D7" w:rsidRPr="00246E92">
        <w:rPr>
          <w:rFonts w:ascii="Aptos Display" w:hAnsi="Aptos Display" w:cs="Calibri"/>
          <w:color w:val="000000" w:themeColor="text1"/>
          <w:sz w:val="24"/>
        </w:rPr>
        <w:t>_______________</w:t>
      </w:r>
      <w:r w:rsidR="00DB77D7" w:rsidRPr="00246E92">
        <w:rPr>
          <w:rFonts w:ascii="Aptos Display" w:hAnsi="Aptos Display" w:cs="Calibri"/>
          <w:b/>
          <w:bCs/>
          <w:i/>
          <w:iCs/>
          <w:color w:val="000000" w:themeColor="text1"/>
          <w:sz w:val="24"/>
        </w:rPr>
        <w:t>(Initial)</w:t>
      </w:r>
      <w:r w:rsidR="00E91398" w:rsidRPr="00246E92">
        <w:rPr>
          <w:rFonts w:ascii="Aptos Display" w:hAnsi="Aptos Display" w:cs="Calibri"/>
          <w:b/>
          <w:bCs/>
          <w:i/>
          <w:iCs/>
          <w:color w:val="000000" w:themeColor="text1"/>
          <w:sz w:val="24"/>
        </w:rPr>
        <w:t xml:space="preserve">  </w:t>
      </w:r>
      <w:r w:rsidR="00DB77D7" w:rsidRPr="00246E92">
        <w:rPr>
          <w:rFonts w:ascii="Aptos Display" w:hAnsi="Aptos Display" w:cs="Calibri"/>
          <w:b/>
          <w:bCs/>
          <w:color w:val="000000" w:themeColor="text1"/>
          <w:sz w:val="24"/>
        </w:rPr>
        <w:t xml:space="preserve"> </w:t>
      </w:r>
      <w:r w:rsidR="00DB77D7" w:rsidRPr="00246E92">
        <w:rPr>
          <w:rFonts w:ascii="Aptos Display" w:hAnsi="Aptos Display" w:cs="Calibri"/>
          <w:color w:val="000000" w:themeColor="text1"/>
          <w:sz w:val="24"/>
        </w:rPr>
        <w:t xml:space="preserve">I do hereby attest that I </w:t>
      </w:r>
      <w:r w:rsidR="00DB77D7" w:rsidRPr="00246E92">
        <w:rPr>
          <w:rFonts w:ascii="Aptos Display" w:hAnsi="Aptos Display" w:cs="Calibri"/>
          <w:b/>
          <w:bCs/>
          <w:color w:val="000000" w:themeColor="text1"/>
          <w:sz w:val="24"/>
        </w:rPr>
        <w:t>DID</w:t>
      </w:r>
      <w:r w:rsidR="00DB77D7" w:rsidRPr="00246E92">
        <w:rPr>
          <w:rFonts w:ascii="Aptos Display" w:hAnsi="Aptos Display" w:cs="Calibri"/>
          <w:color w:val="000000" w:themeColor="text1"/>
          <w:sz w:val="24"/>
        </w:rPr>
        <w:t xml:space="preserve"> have insurance coverage </w:t>
      </w:r>
      <w:r w:rsidR="00255BDD" w:rsidRPr="00246E92">
        <w:rPr>
          <w:rFonts w:ascii="Aptos Display" w:hAnsi="Aptos Display" w:cs="Calibri"/>
          <w:i/>
          <w:iCs/>
          <w:color w:val="000000" w:themeColor="text1"/>
          <w:sz w:val="24"/>
        </w:rPr>
        <w:t xml:space="preserve">(flood, disaster, homeowner’s, </w:t>
      </w:r>
      <w:r w:rsidR="00D154C1" w:rsidRPr="00246E92">
        <w:rPr>
          <w:rFonts w:ascii="Aptos Display" w:hAnsi="Aptos Display" w:cs="Calibri"/>
          <w:i/>
          <w:iCs/>
          <w:color w:val="000000" w:themeColor="text1"/>
          <w:sz w:val="24"/>
        </w:rPr>
        <w:t xml:space="preserve">business, </w:t>
      </w:r>
      <w:r w:rsidR="00255BDD" w:rsidRPr="00246E92">
        <w:rPr>
          <w:rFonts w:ascii="Aptos Display" w:hAnsi="Aptos Display" w:cs="Calibri"/>
          <w:i/>
          <w:iCs/>
          <w:color w:val="000000" w:themeColor="text1"/>
          <w:sz w:val="24"/>
        </w:rPr>
        <w:t>other</w:t>
      </w:r>
      <w:r w:rsidR="00D154C1" w:rsidRPr="00246E92">
        <w:rPr>
          <w:rFonts w:ascii="Aptos Display" w:hAnsi="Aptos Display" w:cs="Calibri"/>
          <w:i/>
          <w:iCs/>
          <w:color w:val="000000" w:themeColor="text1"/>
          <w:sz w:val="24"/>
        </w:rPr>
        <w:t>; copies of all relevant policies are attached</w:t>
      </w:r>
      <w:r w:rsidR="00255BDD" w:rsidRPr="00246E92">
        <w:rPr>
          <w:rFonts w:ascii="Aptos Display" w:hAnsi="Aptos Display" w:cs="Calibri"/>
          <w:i/>
          <w:iCs/>
          <w:color w:val="000000" w:themeColor="text1"/>
          <w:sz w:val="24"/>
        </w:rPr>
        <w:t xml:space="preserve">) </w:t>
      </w:r>
      <w:r w:rsidR="00DB77D7" w:rsidRPr="00246E92">
        <w:rPr>
          <w:rFonts w:ascii="Aptos Display" w:hAnsi="Aptos Display" w:cs="Calibri"/>
          <w:color w:val="000000" w:themeColor="text1"/>
          <w:sz w:val="24"/>
        </w:rPr>
        <w:t>for this property during the dates of the disaster event for which I have applied and</w:t>
      </w:r>
      <w:r w:rsidR="009D021A" w:rsidRPr="00246E92">
        <w:rPr>
          <w:rFonts w:ascii="Aptos Display" w:hAnsi="Aptos Display" w:cs="Calibri"/>
          <w:color w:val="000000" w:themeColor="text1"/>
          <w:sz w:val="24"/>
        </w:rPr>
        <w:t xml:space="preserve"> </w:t>
      </w:r>
      <w:r w:rsidR="00255BDD" w:rsidRPr="00246E92">
        <w:rPr>
          <w:rFonts w:ascii="Aptos Display" w:hAnsi="Aptos Display" w:cs="Calibri"/>
          <w:color w:val="000000" w:themeColor="text1"/>
          <w:sz w:val="24"/>
        </w:rPr>
        <w:t>ALL</w:t>
      </w:r>
      <w:r w:rsidR="00DB77D7" w:rsidRPr="00246E92">
        <w:rPr>
          <w:rFonts w:ascii="Aptos Display" w:hAnsi="Aptos Display" w:cs="Calibri"/>
          <w:color w:val="000000" w:themeColor="text1"/>
          <w:sz w:val="24"/>
        </w:rPr>
        <w:t xml:space="preserve"> insurance proceeds received </w:t>
      </w:r>
      <w:r w:rsidR="00255BDD" w:rsidRPr="00246E92">
        <w:rPr>
          <w:rFonts w:ascii="Aptos Display" w:hAnsi="Aptos Display" w:cs="Calibri"/>
          <w:color w:val="000000" w:themeColor="text1"/>
          <w:sz w:val="24"/>
        </w:rPr>
        <w:t>as a result from</w:t>
      </w:r>
      <w:r w:rsidR="00DB77D7" w:rsidRPr="00246E92">
        <w:rPr>
          <w:rFonts w:ascii="Aptos Display" w:hAnsi="Aptos Display" w:cs="Calibri"/>
          <w:color w:val="000000" w:themeColor="text1"/>
          <w:sz w:val="24"/>
        </w:rPr>
        <w:t xml:space="preserve"> claims for property damages </w:t>
      </w:r>
      <w:r w:rsidR="00255BDD" w:rsidRPr="00246E92">
        <w:rPr>
          <w:rFonts w:ascii="Aptos Display" w:hAnsi="Aptos Display" w:cs="Calibri"/>
          <w:color w:val="000000" w:themeColor="text1"/>
          <w:sz w:val="24"/>
        </w:rPr>
        <w:t xml:space="preserve">for this property </w:t>
      </w:r>
      <w:r w:rsidR="00DB77D7" w:rsidRPr="00246E92">
        <w:rPr>
          <w:rFonts w:ascii="Aptos Display" w:hAnsi="Aptos Display" w:cs="Calibri"/>
          <w:color w:val="000000" w:themeColor="text1"/>
          <w:sz w:val="24"/>
        </w:rPr>
        <w:t xml:space="preserve">due to this disaster event are disclosed </w:t>
      </w:r>
      <w:r w:rsidR="00255BDD" w:rsidRPr="00246E92">
        <w:rPr>
          <w:rFonts w:ascii="Aptos Display" w:hAnsi="Aptos Display" w:cs="Calibri"/>
          <w:color w:val="000000" w:themeColor="text1"/>
          <w:sz w:val="24"/>
        </w:rPr>
        <w:t>below as follows:</w:t>
      </w:r>
    </w:p>
    <w:p w14:paraId="64B3A426" w14:textId="77777777" w:rsidR="00255BDD" w:rsidRPr="00246E92" w:rsidRDefault="00255BDD" w:rsidP="00255BDD">
      <w:pPr>
        <w:jc w:val="both"/>
        <w:rPr>
          <w:rFonts w:ascii="Aptos Display" w:hAnsi="Aptos Display" w:cs="Calibri"/>
          <w:color w:val="000000" w:themeColor="text1"/>
          <w:sz w:val="24"/>
        </w:rPr>
      </w:pPr>
    </w:p>
    <w:p w14:paraId="142FCA3A" w14:textId="77777777" w:rsidR="00DB77D7" w:rsidRPr="00246E92" w:rsidRDefault="00DB77D7" w:rsidP="00DB77D7">
      <w:pPr>
        <w:rPr>
          <w:rFonts w:ascii="Aptos Display" w:hAnsi="Aptos Display" w:cs="Calibri"/>
          <w:color w:val="000000" w:themeColor="text1"/>
          <w:sz w:val="24"/>
        </w:rPr>
      </w:pPr>
    </w:p>
    <w:p w14:paraId="7652B69F" w14:textId="5A74BDD2" w:rsidR="00E91398" w:rsidRPr="00246E92" w:rsidRDefault="00E91398" w:rsidP="009D021A">
      <w:pPr>
        <w:pStyle w:val="ListParagraph"/>
        <w:numPr>
          <w:ilvl w:val="0"/>
          <w:numId w:val="22"/>
        </w:numPr>
        <w:rPr>
          <w:rFonts w:ascii="Aptos Display" w:hAnsi="Aptos Display" w:cs="Calibri"/>
          <w:color w:val="000000" w:themeColor="text1"/>
          <w:sz w:val="24"/>
        </w:rPr>
      </w:pPr>
      <w:r w:rsidRPr="00246E92">
        <w:rPr>
          <w:rFonts w:ascii="Aptos Display" w:hAnsi="Aptos Display" w:cs="Calibri"/>
          <w:b/>
          <w:bCs/>
          <w:color w:val="000000" w:themeColor="text1"/>
          <w:sz w:val="24"/>
        </w:rPr>
        <w:t>Flood/Disaster - Insurance Provider</w:t>
      </w:r>
      <w:r w:rsidRPr="00246E92">
        <w:rPr>
          <w:rFonts w:ascii="Aptos Display" w:hAnsi="Aptos Display" w:cs="Calibri"/>
          <w:color w:val="000000" w:themeColor="text1"/>
          <w:sz w:val="24"/>
        </w:rPr>
        <w:t xml:space="preserve"> ________</w:t>
      </w:r>
      <w:r w:rsidR="009D021A" w:rsidRPr="00246E92">
        <w:rPr>
          <w:rFonts w:ascii="Aptos Display" w:hAnsi="Aptos Display" w:cs="Calibri"/>
          <w:color w:val="000000" w:themeColor="text1"/>
          <w:sz w:val="24"/>
        </w:rPr>
        <w:t>__</w:t>
      </w:r>
      <w:r w:rsidRPr="00246E92">
        <w:rPr>
          <w:rFonts w:ascii="Aptos Display" w:hAnsi="Aptos Display" w:cs="Calibri"/>
          <w:color w:val="000000" w:themeColor="text1"/>
          <w:sz w:val="24"/>
        </w:rPr>
        <w:t>________</w:t>
      </w:r>
      <w:r w:rsidR="00255BDD" w:rsidRPr="00246E92">
        <w:rPr>
          <w:rFonts w:ascii="Aptos Display" w:hAnsi="Aptos Display" w:cs="Calibri"/>
          <w:color w:val="000000" w:themeColor="text1"/>
          <w:sz w:val="24"/>
        </w:rPr>
        <w:t>_</w:t>
      </w:r>
      <w:r w:rsidRPr="00246E92">
        <w:rPr>
          <w:rFonts w:ascii="Aptos Display" w:hAnsi="Aptos Display" w:cs="Calibri"/>
          <w:color w:val="000000" w:themeColor="text1"/>
          <w:sz w:val="24"/>
        </w:rPr>
        <w:t>____________</w:t>
      </w:r>
      <w:r w:rsidR="00A434AF" w:rsidRPr="00246E92">
        <w:rPr>
          <w:rFonts w:ascii="Aptos Display" w:hAnsi="Aptos Display" w:cs="Calibri"/>
          <w:color w:val="000000" w:themeColor="text1"/>
          <w:sz w:val="24"/>
        </w:rPr>
        <w:t>___</w:t>
      </w:r>
      <w:r w:rsidRPr="00246E92">
        <w:rPr>
          <w:rFonts w:ascii="Aptos Display" w:hAnsi="Aptos Display" w:cs="Calibri"/>
          <w:color w:val="000000" w:themeColor="text1"/>
          <w:sz w:val="24"/>
        </w:rPr>
        <w:t>_________________</w:t>
      </w:r>
    </w:p>
    <w:p w14:paraId="68E7573D" w14:textId="77777777" w:rsidR="00E91398" w:rsidRPr="00246E92" w:rsidRDefault="00E91398" w:rsidP="00DB77D7">
      <w:pPr>
        <w:rPr>
          <w:rFonts w:ascii="Aptos Display" w:hAnsi="Aptos Display" w:cs="Calibri"/>
          <w:color w:val="000000" w:themeColor="text1"/>
          <w:sz w:val="24"/>
        </w:rPr>
      </w:pPr>
    </w:p>
    <w:p w14:paraId="086DCF17" w14:textId="3FF92AF5" w:rsidR="00DB77D7" w:rsidRPr="00246E92" w:rsidRDefault="007050D3" w:rsidP="00DB77D7">
      <w:pPr>
        <w:rPr>
          <w:rFonts w:ascii="Aptos Display" w:hAnsi="Aptos Display" w:cs="Calibri"/>
          <w:color w:val="000000" w:themeColor="text1"/>
          <w:sz w:val="24"/>
        </w:rPr>
      </w:pPr>
      <w:r w:rsidRPr="00246E92">
        <w:rPr>
          <w:rFonts w:ascii="Aptos Display" w:hAnsi="Aptos Display" w:cs="Calibri"/>
          <w:color w:val="000000" w:themeColor="text1"/>
          <w:sz w:val="24"/>
        </w:rPr>
        <w:t xml:space="preserve">                  </w:t>
      </w:r>
      <w:r w:rsidR="00DB77D7" w:rsidRPr="00246E92">
        <w:rPr>
          <w:rFonts w:ascii="Aptos Display" w:hAnsi="Aptos Display" w:cs="Calibri"/>
          <w:color w:val="000000" w:themeColor="text1"/>
          <w:sz w:val="24"/>
        </w:rPr>
        <w:t>Policy Number ________________________</w:t>
      </w:r>
      <w:r w:rsidR="00A434AF" w:rsidRPr="00246E92">
        <w:rPr>
          <w:rFonts w:ascii="Aptos Display" w:hAnsi="Aptos Display" w:cs="Calibri"/>
          <w:color w:val="000000" w:themeColor="text1"/>
          <w:sz w:val="24"/>
        </w:rPr>
        <w:t>_____</w:t>
      </w:r>
      <w:r w:rsidR="00DB77D7" w:rsidRPr="00246E92">
        <w:rPr>
          <w:rFonts w:ascii="Aptos Display" w:hAnsi="Aptos Display" w:cs="Calibri"/>
          <w:color w:val="000000" w:themeColor="text1"/>
          <w:sz w:val="24"/>
        </w:rPr>
        <w:t>___ Proceeds Received $___________________</w:t>
      </w:r>
    </w:p>
    <w:p w14:paraId="77AE6BC9" w14:textId="77777777" w:rsidR="00DB77D7" w:rsidRPr="00246E92" w:rsidRDefault="00DB77D7" w:rsidP="00DB77D7">
      <w:pPr>
        <w:rPr>
          <w:rFonts w:ascii="Aptos Display" w:hAnsi="Aptos Display" w:cs="Calibri"/>
          <w:color w:val="000000" w:themeColor="text1"/>
          <w:sz w:val="24"/>
        </w:rPr>
      </w:pPr>
    </w:p>
    <w:p w14:paraId="7969F454" w14:textId="4E2E4C0B" w:rsidR="00DB77D7" w:rsidRPr="00246E92" w:rsidRDefault="00DB77D7" w:rsidP="009D021A">
      <w:pPr>
        <w:pStyle w:val="ListParagraph"/>
        <w:numPr>
          <w:ilvl w:val="0"/>
          <w:numId w:val="22"/>
        </w:numPr>
        <w:rPr>
          <w:rFonts w:ascii="Aptos Display" w:hAnsi="Aptos Display" w:cs="Calibri"/>
          <w:color w:val="000000" w:themeColor="text1"/>
          <w:sz w:val="24"/>
        </w:rPr>
      </w:pPr>
      <w:r w:rsidRPr="00246E92">
        <w:rPr>
          <w:rFonts w:ascii="Aptos Display" w:hAnsi="Aptos Display" w:cs="Calibri"/>
          <w:b/>
          <w:bCs/>
          <w:color w:val="000000" w:themeColor="text1"/>
          <w:sz w:val="24"/>
        </w:rPr>
        <w:t xml:space="preserve">Homeowner’s </w:t>
      </w:r>
      <w:r w:rsidR="00E91398" w:rsidRPr="00246E92">
        <w:rPr>
          <w:rFonts w:ascii="Aptos Display" w:hAnsi="Aptos Display" w:cs="Calibri"/>
          <w:b/>
          <w:bCs/>
          <w:color w:val="000000" w:themeColor="text1"/>
          <w:sz w:val="24"/>
        </w:rPr>
        <w:t xml:space="preserve">- </w:t>
      </w:r>
      <w:r w:rsidRPr="00246E92">
        <w:rPr>
          <w:rFonts w:ascii="Aptos Display" w:hAnsi="Aptos Display" w:cs="Calibri"/>
          <w:b/>
          <w:bCs/>
          <w:color w:val="000000" w:themeColor="text1"/>
          <w:sz w:val="24"/>
        </w:rPr>
        <w:t>Insurance Provider</w:t>
      </w:r>
      <w:r w:rsidRPr="00246E92">
        <w:rPr>
          <w:rFonts w:ascii="Aptos Display" w:hAnsi="Aptos Display" w:cs="Calibri"/>
          <w:color w:val="000000" w:themeColor="text1"/>
          <w:sz w:val="24"/>
        </w:rPr>
        <w:t xml:space="preserve"> </w:t>
      </w:r>
      <w:r w:rsidR="00A434AF" w:rsidRPr="00246E92">
        <w:rPr>
          <w:rFonts w:ascii="Aptos Display" w:hAnsi="Aptos Display" w:cs="Calibri"/>
          <w:color w:val="000000" w:themeColor="text1"/>
          <w:sz w:val="24"/>
        </w:rPr>
        <w:t>_</w:t>
      </w:r>
      <w:r w:rsidRPr="00246E92">
        <w:rPr>
          <w:rFonts w:ascii="Aptos Display" w:hAnsi="Aptos Display" w:cs="Calibri"/>
          <w:color w:val="000000" w:themeColor="text1"/>
          <w:sz w:val="24"/>
        </w:rPr>
        <w:t>_____</w:t>
      </w:r>
      <w:r w:rsidR="00A434AF" w:rsidRPr="00246E92">
        <w:rPr>
          <w:rFonts w:ascii="Aptos Display" w:hAnsi="Aptos Display" w:cs="Calibri"/>
          <w:color w:val="000000" w:themeColor="text1"/>
          <w:sz w:val="24"/>
        </w:rPr>
        <w:t>___</w:t>
      </w:r>
      <w:r w:rsidRPr="00246E92">
        <w:rPr>
          <w:rFonts w:ascii="Aptos Display" w:hAnsi="Aptos Display" w:cs="Calibri"/>
          <w:color w:val="000000" w:themeColor="text1"/>
          <w:sz w:val="24"/>
        </w:rPr>
        <w:t>____________</w:t>
      </w:r>
      <w:r w:rsidR="009D021A" w:rsidRPr="00246E92">
        <w:rPr>
          <w:rFonts w:ascii="Aptos Display" w:hAnsi="Aptos Display" w:cs="Calibri"/>
          <w:color w:val="000000" w:themeColor="text1"/>
          <w:sz w:val="24"/>
        </w:rPr>
        <w:t>__</w:t>
      </w:r>
      <w:r w:rsidRPr="00246E92">
        <w:rPr>
          <w:rFonts w:ascii="Aptos Display" w:hAnsi="Aptos Display" w:cs="Calibri"/>
          <w:color w:val="000000" w:themeColor="text1"/>
          <w:sz w:val="24"/>
        </w:rPr>
        <w:t>_____________________________</w:t>
      </w:r>
    </w:p>
    <w:p w14:paraId="70CF3386" w14:textId="77777777" w:rsidR="00DB77D7" w:rsidRPr="00246E92" w:rsidRDefault="00DB77D7" w:rsidP="00DB77D7">
      <w:pPr>
        <w:rPr>
          <w:rFonts w:ascii="Aptos Display" w:hAnsi="Aptos Display" w:cs="Calibri"/>
          <w:color w:val="000000" w:themeColor="text1"/>
          <w:sz w:val="24"/>
        </w:rPr>
      </w:pPr>
    </w:p>
    <w:p w14:paraId="57F88301" w14:textId="5DF6A742" w:rsidR="00DB77D7" w:rsidRPr="00246E92" w:rsidRDefault="007050D3" w:rsidP="00DB77D7">
      <w:pPr>
        <w:rPr>
          <w:rFonts w:ascii="Aptos Display" w:hAnsi="Aptos Display" w:cs="Calibri"/>
          <w:color w:val="000000" w:themeColor="text1"/>
          <w:sz w:val="24"/>
        </w:rPr>
      </w:pPr>
      <w:r w:rsidRPr="00246E92">
        <w:rPr>
          <w:rFonts w:ascii="Aptos Display" w:hAnsi="Aptos Display" w:cs="Calibri"/>
          <w:color w:val="000000" w:themeColor="text1"/>
          <w:sz w:val="24"/>
        </w:rPr>
        <w:t xml:space="preserve">                   </w:t>
      </w:r>
      <w:r w:rsidR="00DB77D7" w:rsidRPr="00246E92">
        <w:rPr>
          <w:rFonts w:ascii="Aptos Display" w:hAnsi="Aptos Display" w:cs="Calibri"/>
          <w:color w:val="000000" w:themeColor="text1"/>
          <w:sz w:val="24"/>
        </w:rPr>
        <w:t>Policy Number _____________________</w:t>
      </w:r>
      <w:r w:rsidR="00A434AF" w:rsidRPr="00246E92">
        <w:rPr>
          <w:rFonts w:ascii="Aptos Display" w:hAnsi="Aptos Display" w:cs="Calibri"/>
          <w:color w:val="000000" w:themeColor="text1"/>
          <w:sz w:val="24"/>
        </w:rPr>
        <w:t>_____</w:t>
      </w:r>
      <w:r w:rsidR="00DB77D7" w:rsidRPr="00246E92">
        <w:rPr>
          <w:rFonts w:ascii="Aptos Display" w:hAnsi="Aptos Display" w:cs="Calibri"/>
          <w:color w:val="000000" w:themeColor="text1"/>
          <w:sz w:val="24"/>
        </w:rPr>
        <w:t>______ Proceeds Received $___________________</w:t>
      </w:r>
    </w:p>
    <w:p w14:paraId="488C2BEA" w14:textId="77777777" w:rsidR="007050D3" w:rsidRPr="00246E92" w:rsidRDefault="007050D3" w:rsidP="007050D3">
      <w:pPr>
        <w:rPr>
          <w:rFonts w:ascii="Aptos Display" w:hAnsi="Aptos Display" w:cs="Calibri"/>
          <w:b/>
          <w:bCs/>
          <w:sz w:val="24"/>
        </w:rPr>
      </w:pPr>
    </w:p>
    <w:p w14:paraId="7B31884A" w14:textId="33900A30" w:rsidR="007050D3" w:rsidRPr="00246E92" w:rsidRDefault="007050D3" w:rsidP="007050D3">
      <w:pPr>
        <w:rPr>
          <w:rFonts w:ascii="Aptos Display" w:hAnsi="Aptos Display" w:cs="Calibri"/>
          <w:b/>
          <w:bCs/>
          <w:sz w:val="24"/>
        </w:rPr>
      </w:pPr>
      <w:r w:rsidRPr="00246E92">
        <w:rPr>
          <w:rFonts w:ascii="Aptos Display" w:hAnsi="Aptos Display" w:cs="Calibri"/>
          <w:b/>
          <w:bCs/>
          <w:sz w:val="24"/>
        </w:rPr>
        <w:t xml:space="preserve">        Total Insurance Proceeds Received   $ _____</w:t>
      </w:r>
      <w:r w:rsidR="00A434AF" w:rsidRPr="00246E92">
        <w:rPr>
          <w:rFonts w:ascii="Aptos Display" w:hAnsi="Aptos Display" w:cs="Calibri"/>
          <w:b/>
          <w:bCs/>
          <w:sz w:val="24"/>
        </w:rPr>
        <w:t>__</w:t>
      </w:r>
      <w:r w:rsidRPr="00246E92">
        <w:rPr>
          <w:rFonts w:ascii="Aptos Display" w:hAnsi="Aptos Display" w:cs="Calibri"/>
          <w:b/>
          <w:bCs/>
          <w:sz w:val="24"/>
        </w:rPr>
        <w:t>__________</w:t>
      </w:r>
    </w:p>
    <w:p w14:paraId="4D13C12C" w14:textId="77777777" w:rsidR="00DB77D7" w:rsidRPr="004571A6" w:rsidRDefault="00DB77D7" w:rsidP="00DB77D7">
      <w:pPr>
        <w:rPr>
          <w:rFonts w:ascii="Aptos Display" w:hAnsi="Aptos Display" w:cs="Calibri"/>
          <w:color w:val="000000" w:themeColor="text1"/>
          <w:sz w:val="24"/>
        </w:rPr>
      </w:pPr>
    </w:p>
    <w:p w14:paraId="25BD8C53" w14:textId="77777777" w:rsidR="00246E92" w:rsidRDefault="00246E92" w:rsidP="00246E92">
      <w:pPr>
        <w:pStyle w:val="Heading1"/>
        <w:rPr>
          <w:b/>
          <w:bCs/>
        </w:rPr>
      </w:pPr>
    </w:p>
    <w:p w14:paraId="7795C5D5" w14:textId="6ACBC125" w:rsidR="0092470E" w:rsidRPr="00246E92" w:rsidRDefault="0092470E" w:rsidP="00246E92">
      <w:pPr>
        <w:pStyle w:val="Heading1"/>
        <w:rPr>
          <w:b/>
          <w:bCs/>
        </w:rPr>
      </w:pPr>
      <w:r w:rsidRPr="00246E92">
        <w:rPr>
          <w:b/>
          <w:bCs/>
        </w:rPr>
        <w:lastRenderedPageBreak/>
        <w:t>Section E – Applicable Deductions continued</w:t>
      </w:r>
    </w:p>
    <w:p w14:paraId="78B3FABF" w14:textId="77777777" w:rsidR="0092470E" w:rsidRDefault="0092470E" w:rsidP="00DB77D7">
      <w:pPr>
        <w:rPr>
          <w:rFonts w:ascii="Aptos Display" w:hAnsi="Aptos Display" w:cs="Calibri"/>
          <w:b/>
          <w:bCs/>
          <w:sz w:val="28"/>
          <w:szCs w:val="28"/>
        </w:rPr>
      </w:pPr>
    </w:p>
    <w:p w14:paraId="524D3923" w14:textId="77777777" w:rsidR="0092470E" w:rsidRPr="00246E92" w:rsidRDefault="0092470E" w:rsidP="00DB77D7">
      <w:pPr>
        <w:rPr>
          <w:rFonts w:ascii="Aptos Display" w:hAnsi="Aptos Display" w:cs="Calibri"/>
          <w:b/>
          <w:bCs/>
          <w:sz w:val="24"/>
        </w:rPr>
      </w:pPr>
    </w:p>
    <w:p w14:paraId="1FE42029" w14:textId="2BA77556" w:rsidR="00DB77D7" w:rsidRPr="00246E92" w:rsidRDefault="00DB77D7" w:rsidP="00DB77D7">
      <w:pPr>
        <w:rPr>
          <w:rFonts w:ascii="Aptos Display" w:hAnsi="Aptos Display" w:cs="Calibri"/>
          <w:b/>
          <w:bCs/>
          <w:sz w:val="24"/>
        </w:rPr>
      </w:pPr>
      <w:r w:rsidRPr="00246E92">
        <w:rPr>
          <w:rFonts w:ascii="Aptos Display" w:hAnsi="Aptos Display" w:cs="Calibri"/>
          <w:b/>
          <w:bCs/>
          <w:sz w:val="24"/>
        </w:rPr>
        <w:t xml:space="preserve">2. </w:t>
      </w:r>
      <w:r w:rsidR="00E91398" w:rsidRPr="00246E92">
        <w:rPr>
          <w:rFonts w:ascii="Aptos Display" w:hAnsi="Aptos Display" w:cs="Calibri"/>
          <w:b/>
          <w:bCs/>
          <w:sz w:val="24"/>
        </w:rPr>
        <w:t>Federal – State Relief</w:t>
      </w:r>
    </w:p>
    <w:p w14:paraId="0DB27B1C" w14:textId="77777777" w:rsidR="00DB77D7" w:rsidRPr="00246E92" w:rsidRDefault="00DB77D7" w:rsidP="00DB77D7">
      <w:pPr>
        <w:rPr>
          <w:rFonts w:ascii="Aptos Display" w:hAnsi="Aptos Display" w:cs="Calibri"/>
          <w:color w:val="000000" w:themeColor="text1"/>
          <w:sz w:val="24"/>
        </w:rPr>
      </w:pPr>
    </w:p>
    <w:p w14:paraId="13299177" w14:textId="108ED279" w:rsidR="00DB77D7" w:rsidRPr="00246E92" w:rsidRDefault="00DB77D7" w:rsidP="00E350DE">
      <w:pPr>
        <w:jc w:val="both"/>
        <w:rPr>
          <w:rFonts w:ascii="Aptos Display" w:hAnsi="Aptos Display" w:cs="Calibri"/>
          <w:b/>
          <w:bCs/>
          <w:color w:val="000000" w:themeColor="text1"/>
          <w:sz w:val="24"/>
        </w:rPr>
      </w:pPr>
      <w:r w:rsidRPr="00246E92">
        <w:rPr>
          <w:rFonts w:ascii="Aptos Display" w:hAnsi="Aptos Display" w:cs="Calibri"/>
          <w:b/>
          <w:bCs/>
          <w:color w:val="000000" w:themeColor="text1"/>
          <w:sz w:val="24"/>
        </w:rPr>
        <w:t>All federal and state disaster relief applied for and/or received for this property</w:t>
      </w:r>
      <w:r w:rsidR="00E91398" w:rsidRPr="00246E92">
        <w:rPr>
          <w:rFonts w:ascii="Aptos Display" w:hAnsi="Aptos Display" w:cs="Calibri"/>
          <w:b/>
          <w:bCs/>
          <w:color w:val="000000" w:themeColor="text1"/>
          <w:sz w:val="24"/>
        </w:rPr>
        <w:t>,</w:t>
      </w:r>
      <w:r w:rsidRPr="00246E92">
        <w:rPr>
          <w:rFonts w:ascii="Aptos Display" w:hAnsi="Aptos Display" w:cs="Calibri"/>
          <w:b/>
          <w:bCs/>
          <w:color w:val="000000" w:themeColor="text1"/>
          <w:sz w:val="24"/>
        </w:rPr>
        <w:t xml:space="preserve"> due to this </w:t>
      </w:r>
      <w:r w:rsidR="00E91398" w:rsidRPr="00246E92">
        <w:rPr>
          <w:rFonts w:ascii="Aptos Display" w:hAnsi="Aptos Display" w:cs="Calibri"/>
          <w:b/>
          <w:bCs/>
          <w:color w:val="000000" w:themeColor="text1"/>
          <w:sz w:val="24"/>
        </w:rPr>
        <w:t>disaster event</w:t>
      </w:r>
      <w:r w:rsidRPr="00246E92">
        <w:rPr>
          <w:rFonts w:ascii="Aptos Display" w:hAnsi="Aptos Display" w:cs="Calibri"/>
          <w:b/>
          <w:bCs/>
          <w:color w:val="000000" w:themeColor="text1"/>
          <w:sz w:val="24"/>
        </w:rPr>
        <w:t xml:space="preserve">, shall be listed below. Failure to disclose </w:t>
      </w:r>
      <w:r w:rsidR="00E91398" w:rsidRPr="00246E92">
        <w:rPr>
          <w:rFonts w:ascii="Aptos Display" w:hAnsi="Aptos Display" w:cs="Calibri"/>
          <w:b/>
          <w:bCs/>
          <w:color w:val="000000" w:themeColor="text1"/>
          <w:sz w:val="24"/>
        </w:rPr>
        <w:t xml:space="preserve">proceeds from federal or state </w:t>
      </w:r>
      <w:r w:rsidRPr="00246E92">
        <w:rPr>
          <w:rFonts w:ascii="Aptos Display" w:hAnsi="Aptos Display" w:cs="Calibri"/>
          <w:b/>
          <w:bCs/>
          <w:color w:val="000000" w:themeColor="text1"/>
          <w:sz w:val="24"/>
        </w:rPr>
        <w:t xml:space="preserve">relief may result in the denial of relief under </w:t>
      </w:r>
      <w:r w:rsidR="00E91398" w:rsidRPr="00246E92">
        <w:rPr>
          <w:rFonts w:ascii="Aptos Display" w:hAnsi="Aptos Display" w:cs="Calibri"/>
          <w:b/>
          <w:bCs/>
          <w:color w:val="000000" w:themeColor="text1"/>
          <w:sz w:val="24"/>
        </w:rPr>
        <w:t>this program</w:t>
      </w:r>
      <w:r w:rsidRPr="00246E92">
        <w:rPr>
          <w:rFonts w:ascii="Aptos Display" w:hAnsi="Aptos Display" w:cs="Calibri"/>
          <w:b/>
          <w:bCs/>
          <w:color w:val="000000" w:themeColor="text1"/>
          <w:sz w:val="24"/>
        </w:rPr>
        <w:t>.</w:t>
      </w:r>
      <w:r w:rsidR="005A5DBB" w:rsidRPr="00246E92">
        <w:rPr>
          <w:rFonts w:ascii="Aptos Display" w:hAnsi="Aptos Display" w:cs="Calibri"/>
          <w:b/>
          <w:bCs/>
          <w:color w:val="000000" w:themeColor="text1"/>
          <w:sz w:val="24"/>
        </w:rPr>
        <w:t xml:space="preserve">  </w:t>
      </w:r>
    </w:p>
    <w:p w14:paraId="3CBE4B79" w14:textId="77777777" w:rsidR="00DB77D7" w:rsidRPr="00246E92" w:rsidRDefault="00DB77D7" w:rsidP="00DB77D7">
      <w:pPr>
        <w:rPr>
          <w:rFonts w:ascii="Aptos Display" w:hAnsi="Aptos Display" w:cs="Calibri"/>
          <w:color w:val="000000" w:themeColor="text1"/>
          <w:sz w:val="24"/>
        </w:rPr>
      </w:pPr>
    </w:p>
    <w:p w14:paraId="32C58243" w14:textId="5A264CEF" w:rsidR="00DB77D7" w:rsidRPr="00246E92" w:rsidRDefault="00DB77D7" w:rsidP="00DB77D7">
      <w:pPr>
        <w:rPr>
          <w:rFonts w:ascii="Aptos Display" w:hAnsi="Aptos Display" w:cs="Calibri"/>
          <w:color w:val="000000" w:themeColor="text1"/>
          <w:sz w:val="24"/>
        </w:rPr>
      </w:pPr>
      <w:r w:rsidRPr="00246E92">
        <w:rPr>
          <w:rFonts w:ascii="Aptos Display" w:hAnsi="Aptos Display" w:cs="Calibri"/>
          <w:color w:val="000000" w:themeColor="text1"/>
          <w:sz w:val="24"/>
        </w:rPr>
        <w:t xml:space="preserve">Have you applied for any Federal or State assistance due to this disaster event?  </w:t>
      </w:r>
      <w:r w:rsidRPr="00246E92">
        <w:rPr>
          <w:rFonts w:ascii="Aptos Display" w:hAnsi="Aptos Display" w:cs="Calibri"/>
          <w:color w:val="000000" w:themeColor="text1"/>
          <w:sz w:val="24"/>
        </w:rPr>
        <w:tab/>
        <w:t xml:space="preserve">Yes </w:t>
      </w:r>
      <w:r w:rsidRPr="00246E92">
        <w:rPr>
          <w:rFonts w:ascii="Aptos Display" w:hAnsi="Aptos Display" w:cs="Calibri"/>
          <w:color w:val="000000" w:themeColor="text1"/>
          <w:sz w:val="24"/>
        </w:rPr>
        <w:fldChar w:fldCharType="begin">
          <w:ffData>
            <w:name w:val="Check1"/>
            <w:enabled/>
            <w:calcOnExit w:val="0"/>
            <w:checkBox>
              <w:sizeAuto/>
              <w:default w:val="0"/>
            </w:checkBox>
          </w:ffData>
        </w:fldChar>
      </w:r>
      <w:r w:rsidRPr="00246E92">
        <w:rPr>
          <w:rFonts w:ascii="Aptos Display" w:hAnsi="Aptos Display" w:cs="Calibri"/>
          <w:color w:val="000000" w:themeColor="text1"/>
          <w:sz w:val="24"/>
        </w:rPr>
        <w:instrText xml:space="preserve"> FORMCHECKBOX </w:instrText>
      </w:r>
      <w:r w:rsidRPr="00246E92">
        <w:rPr>
          <w:rFonts w:ascii="Aptos Display" w:hAnsi="Aptos Display" w:cs="Calibri"/>
          <w:color w:val="000000" w:themeColor="text1"/>
          <w:sz w:val="24"/>
        </w:rPr>
      </w:r>
      <w:r w:rsidRPr="00246E92">
        <w:rPr>
          <w:rFonts w:ascii="Aptos Display" w:hAnsi="Aptos Display" w:cs="Calibri"/>
          <w:color w:val="000000" w:themeColor="text1"/>
          <w:sz w:val="24"/>
        </w:rPr>
        <w:fldChar w:fldCharType="separate"/>
      </w:r>
      <w:r w:rsidRPr="00246E92">
        <w:rPr>
          <w:rFonts w:ascii="Aptos Display" w:hAnsi="Aptos Display" w:cs="Calibri"/>
          <w:color w:val="000000" w:themeColor="text1"/>
          <w:sz w:val="24"/>
        </w:rPr>
        <w:fldChar w:fldCharType="end"/>
      </w:r>
      <w:r w:rsidRPr="00246E92">
        <w:rPr>
          <w:rFonts w:ascii="Aptos Display" w:hAnsi="Aptos Display" w:cs="Calibri"/>
          <w:color w:val="000000" w:themeColor="text1"/>
          <w:sz w:val="24"/>
        </w:rPr>
        <w:t xml:space="preserve">   No </w:t>
      </w:r>
      <w:r w:rsidRPr="00246E92">
        <w:rPr>
          <w:rFonts w:ascii="Aptos Display" w:hAnsi="Aptos Display" w:cs="Calibri"/>
          <w:color w:val="000000" w:themeColor="text1"/>
          <w:sz w:val="24"/>
        </w:rPr>
        <w:fldChar w:fldCharType="begin">
          <w:ffData>
            <w:name w:val="Check2"/>
            <w:enabled/>
            <w:calcOnExit w:val="0"/>
            <w:checkBox>
              <w:sizeAuto/>
              <w:default w:val="0"/>
            </w:checkBox>
          </w:ffData>
        </w:fldChar>
      </w:r>
      <w:r w:rsidRPr="00246E92">
        <w:rPr>
          <w:rFonts w:ascii="Aptos Display" w:hAnsi="Aptos Display" w:cs="Calibri"/>
          <w:color w:val="000000" w:themeColor="text1"/>
          <w:sz w:val="24"/>
        </w:rPr>
        <w:instrText xml:space="preserve"> FORMCHECKBOX </w:instrText>
      </w:r>
      <w:r w:rsidRPr="00246E92">
        <w:rPr>
          <w:rFonts w:ascii="Aptos Display" w:hAnsi="Aptos Display" w:cs="Calibri"/>
          <w:color w:val="000000" w:themeColor="text1"/>
          <w:sz w:val="24"/>
        </w:rPr>
      </w:r>
      <w:r w:rsidRPr="00246E92">
        <w:rPr>
          <w:rFonts w:ascii="Aptos Display" w:hAnsi="Aptos Display" w:cs="Calibri"/>
          <w:color w:val="000000" w:themeColor="text1"/>
          <w:sz w:val="24"/>
        </w:rPr>
        <w:fldChar w:fldCharType="separate"/>
      </w:r>
      <w:r w:rsidRPr="00246E92">
        <w:rPr>
          <w:rFonts w:ascii="Aptos Display" w:hAnsi="Aptos Display" w:cs="Calibri"/>
          <w:color w:val="000000" w:themeColor="text1"/>
          <w:sz w:val="24"/>
        </w:rPr>
        <w:fldChar w:fldCharType="end"/>
      </w:r>
      <w:r w:rsidRPr="00246E92">
        <w:rPr>
          <w:rFonts w:ascii="Aptos Display" w:hAnsi="Aptos Display" w:cs="Calibri"/>
          <w:color w:val="000000" w:themeColor="text1"/>
          <w:sz w:val="24"/>
        </w:rPr>
        <w:t xml:space="preserve">    </w:t>
      </w:r>
    </w:p>
    <w:p w14:paraId="5E2322F9" w14:textId="76D67EB9" w:rsidR="00DB77D7" w:rsidRPr="00246E92" w:rsidRDefault="007050D3" w:rsidP="00DB77D7">
      <w:pPr>
        <w:rPr>
          <w:rFonts w:ascii="Aptos Display" w:hAnsi="Aptos Display" w:cs="Calibri"/>
          <w:color w:val="000000" w:themeColor="text1"/>
          <w:sz w:val="24"/>
        </w:rPr>
      </w:pPr>
      <w:r w:rsidRPr="00246E92">
        <w:rPr>
          <w:rFonts w:ascii="Aptos Display" w:hAnsi="Aptos Display" w:cs="Calibri"/>
          <w:color w:val="000000" w:themeColor="text1"/>
          <w:sz w:val="24"/>
        </w:rPr>
        <w:t xml:space="preserve">        </w:t>
      </w:r>
      <w:r w:rsidR="00DB77D7" w:rsidRPr="00246E92">
        <w:rPr>
          <w:rFonts w:ascii="Aptos Display" w:hAnsi="Aptos Display" w:cs="Calibri"/>
          <w:color w:val="000000" w:themeColor="text1"/>
          <w:sz w:val="24"/>
        </w:rPr>
        <w:t>If you answered Yes, list the assistance type: _______________</w:t>
      </w:r>
      <w:r w:rsidRPr="00246E92">
        <w:rPr>
          <w:rFonts w:ascii="Aptos Display" w:hAnsi="Aptos Display" w:cs="Calibri"/>
          <w:color w:val="000000" w:themeColor="text1"/>
          <w:sz w:val="24"/>
        </w:rPr>
        <w:t>_____</w:t>
      </w:r>
      <w:r w:rsidR="00DB77D7" w:rsidRPr="00246E92">
        <w:rPr>
          <w:rFonts w:ascii="Aptos Display" w:hAnsi="Aptos Display" w:cs="Calibri"/>
          <w:color w:val="000000" w:themeColor="text1"/>
          <w:sz w:val="24"/>
        </w:rPr>
        <w:t>_______________</w:t>
      </w:r>
      <w:r w:rsidR="00A434AF" w:rsidRPr="00246E92">
        <w:rPr>
          <w:rFonts w:ascii="Aptos Display" w:hAnsi="Aptos Display" w:cs="Calibri"/>
          <w:color w:val="000000" w:themeColor="text1"/>
          <w:sz w:val="24"/>
        </w:rPr>
        <w:t>____</w:t>
      </w:r>
      <w:r w:rsidR="00DB77D7" w:rsidRPr="00246E92">
        <w:rPr>
          <w:rFonts w:ascii="Aptos Display" w:hAnsi="Aptos Display" w:cs="Calibri"/>
          <w:color w:val="000000" w:themeColor="text1"/>
          <w:sz w:val="24"/>
        </w:rPr>
        <w:t>_________</w:t>
      </w:r>
    </w:p>
    <w:p w14:paraId="0501941C" w14:textId="77777777" w:rsidR="00DB77D7" w:rsidRPr="00246E92" w:rsidRDefault="00DB77D7" w:rsidP="00DB77D7">
      <w:pPr>
        <w:rPr>
          <w:rFonts w:ascii="Aptos Display" w:hAnsi="Aptos Display" w:cs="Calibri"/>
          <w:color w:val="000000" w:themeColor="text1"/>
          <w:sz w:val="24"/>
        </w:rPr>
      </w:pPr>
    </w:p>
    <w:p w14:paraId="289BADFF" w14:textId="77777777" w:rsidR="00DB77D7" w:rsidRPr="00246E92" w:rsidRDefault="00DB77D7" w:rsidP="00DB77D7">
      <w:pPr>
        <w:rPr>
          <w:rFonts w:ascii="Aptos Display" w:hAnsi="Aptos Display" w:cs="Calibri"/>
          <w:color w:val="000000" w:themeColor="text1"/>
          <w:sz w:val="24"/>
        </w:rPr>
      </w:pPr>
    </w:p>
    <w:p w14:paraId="776ECF79" w14:textId="3B9AAF69" w:rsidR="00DB77D7" w:rsidRPr="00246E92" w:rsidRDefault="00DB77D7" w:rsidP="009D021A">
      <w:pPr>
        <w:pStyle w:val="ListParagraph"/>
        <w:numPr>
          <w:ilvl w:val="0"/>
          <w:numId w:val="22"/>
        </w:numPr>
        <w:rPr>
          <w:rFonts w:ascii="Aptos Display" w:hAnsi="Aptos Display" w:cs="Calibri"/>
          <w:color w:val="000000" w:themeColor="text1"/>
          <w:sz w:val="24"/>
        </w:rPr>
      </w:pPr>
      <w:bookmarkStart w:id="2" w:name="_Hlk196461318"/>
      <w:r w:rsidRPr="00246E92">
        <w:rPr>
          <w:rFonts w:ascii="Aptos Display" w:hAnsi="Aptos Display" w:cs="Calibri"/>
          <w:color w:val="000000" w:themeColor="text1"/>
          <w:sz w:val="24"/>
        </w:rPr>
        <w:t>Federal Assistance/Loan Relief Received:  $________________    Account #_____</w:t>
      </w:r>
      <w:r w:rsidR="00A434AF" w:rsidRPr="00246E92">
        <w:rPr>
          <w:rFonts w:ascii="Aptos Display" w:hAnsi="Aptos Display" w:cs="Calibri"/>
          <w:color w:val="000000" w:themeColor="text1"/>
          <w:sz w:val="24"/>
        </w:rPr>
        <w:t>__</w:t>
      </w:r>
      <w:r w:rsidRPr="00246E92">
        <w:rPr>
          <w:rFonts w:ascii="Aptos Display" w:hAnsi="Aptos Display" w:cs="Calibri"/>
          <w:color w:val="000000" w:themeColor="text1"/>
          <w:sz w:val="24"/>
        </w:rPr>
        <w:t>____________</w:t>
      </w:r>
    </w:p>
    <w:bookmarkEnd w:id="2"/>
    <w:p w14:paraId="6215424F" w14:textId="40202256" w:rsidR="00E0473F" w:rsidRPr="00246E92" w:rsidRDefault="000F41A7" w:rsidP="009D021A">
      <w:pPr>
        <w:pStyle w:val="ListParagraph"/>
        <w:numPr>
          <w:ilvl w:val="0"/>
          <w:numId w:val="22"/>
        </w:numPr>
        <w:rPr>
          <w:rFonts w:ascii="Aptos Display" w:hAnsi="Aptos Display" w:cs="Calibri"/>
          <w:color w:val="000000" w:themeColor="text1"/>
          <w:sz w:val="24"/>
        </w:rPr>
      </w:pPr>
      <w:r w:rsidRPr="00246E92">
        <w:rPr>
          <w:rFonts w:ascii="Aptos Display" w:hAnsi="Aptos Display" w:cs="Calibri"/>
          <w:color w:val="000000" w:themeColor="text1"/>
          <w:sz w:val="24"/>
        </w:rPr>
        <w:t>Federal Assistance/Loan Relief Received:  $________________    Account #______</w:t>
      </w:r>
      <w:r w:rsidR="00A434AF" w:rsidRPr="00246E92">
        <w:rPr>
          <w:rFonts w:ascii="Aptos Display" w:hAnsi="Aptos Display" w:cs="Calibri"/>
          <w:color w:val="000000" w:themeColor="text1"/>
          <w:sz w:val="24"/>
        </w:rPr>
        <w:t>__</w:t>
      </w:r>
      <w:r w:rsidRPr="00246E92">
        <w:rPr>
          <w:rFonts w:ascii="Aptos Display" w:hAnsi="Aptos Display" w:cs="Calibri"/>
          <w:color w:val="000000" w:themeColor="text1"/>
          <w:sz w:val="24"/>
        </w:rPr>
        <w:t>___________</w:t>
      </w:r>
    </w:p>
    <w:p w14:paraId="3C6B4108" w14:textId="77777777" w:rsidR="000F41A7" w:rsidRPr="00246E92" w:rsidRDefault="000F41A7" w:rsidP="000F41A7">
      <w:pPr>
        <w:rPr>
          <w:rFonts w:ascii="Aptos Display" w:hAnsi="Aptos Display" w:cs="Calibri"/>
          <w:b/>
          <w:bCs/>
          <w:sz w:val="24"/>
        </w:rPr>
      </w:pPr>
    </w:p>
    <w:p w14:paraId="1451184B" w14:textId="4FEB2412" w:rsidR="000F41A7" w:rsidRPr="00246E92" w:rsidRDefault="007050D3" w:rsidP="000F41A7">
      <w:pPr>
        <w:rPr>
          <w:rFonts w:ascii="Aptos Display" w:hAnsi="Aptos Display" w:cs="Calibri"/>
          <w:b/>
          <w:bCs/>
          <w:sz w:val="24"/>
        </w:rPr>
      </w:pPr>
      <w:r w:rsidRPr="00246E92">
        <w:rPr>
          <w:rFonts w:ascii="Aptos Display" w:hAnsi="Aptos Display" w:cs="Calibri"/>
          <w:b/>
          <w:bCs/>
          <w:sz w:val="24"/>
        </w:rPr>
        <w:t xml:space="preserve">      </w:t>
      </w:r>
      <w:r w:rsidR="009D021A" w:rsidRPr="00246E92">
        <w:rPr>
          <w:rFonts w:ascii="Aptos Display" w:hAnsi="Aptos Display" w:cs="Calibri"/>
          <w:b/>
          <w:bCs/>
          <w:sz w:val="24"/>
        </w:rPr>
        <w:t xml:space="preserve">  </w:t>
      </w:r>
      <w:r w:rsidR="000F41A7" w:rsidRPr="00246E92">
        <w:rPr>
          <w:rFonts w:ascii="Aptos Display" w:hAnsi="Aptos Display" w:cs="Calibri"/>
          <w:b/>
          <w:bCs/>
          <w:sz w:val="24"/>
        </w:rPr>
        <w:t>Total Federal Assistance Relief Received</w:t>
      </w:r>
      <w:r w:rsidR="00246E92">
        <w:rPr>
          <w:rFonts w:ascii="Aptos Display" w:hAnsi="Aptos Display" w:cs="Calibri"/>
          <w:b/>
          <w:bCs/>
          <w:sz w:val="24"/>
        </w:rPr>
        <w:t xml:space="preserve">    </w:t>
      </w:r>
      <w:r w:rsidR="000F41A7" w:rsidRPr="00246E92">
        <w:rPr>
          <w:rFonts w:ascii="Aptos Display" w:hAnsi="Aptos Display" w:cs="Calibri"/>
          <w:b/>
          <w:bCs/>
          <w:sz w:val="24"/>
        </w:rPr>
        <w:t xml:space="preserve">  $ _____</w:t>
      </w:r>
      <w:r w:rsidR="00A434AF" w:rsidRPr="00246E92">
        <w:rPr>
          <w:rFonts w:ascii="Aptos Display" w:hAnsi="Aptos Display" w:cs="Calibri"/>
          <w:b/>
          <w:bCs/>
          <w:sz w:val="24"/>
        </w:rPr>
        <w:t>_</w:t>
      </w:r>
      <w:r w:rsidRPr="00246E92">
        <w:rPr>
          <w:rFonts w:ascii="Aptos Display" w:hAnsi="Aptos Display" w:cs="Calibri"/>
          <w:b/>
          <w:bCs/>
          <w:sz w:val="24"/>
        </w:rPr>
        <w:t>_</w:t>
      </w:r>
      <w:r w:rsidR="000F41A7" w:rsidRPr="00246E92">
        <w:rPr>
          <w:rFonts w:ascii="Aptos Display" w:hAnsi="Aptos Display" w:cs="Calibri"/>
          <w:b/>
          <w:bCs/>
          <w:sz w:val="24"/>
        </w:rPr>
        <w:t>_________</w:t>
      </w:r>
    </w:p>
    <w:p w14:paraId="7B026998" w14:textId="77777777" w:rsidR="00F8769D" w:rsidRPr="00246E92" w:rsidRDefault="00F8769D">
      <w:pPr>
        <w:rPr>
          <w:rFonts w:ascii="Aptos Display" w:hAnsi="Aptos Display" w:cs="Calibri"/>
          <w:b/>
          <w:bCs/>
          <w:sz w:val="24"/>
        </w:rPr>
      </w:pPr>
    </w:p>
    <w:p w14:paraId="2E25EA03" w14:textId="22E5F428" w:rsidR="000F41A7" w:rsidRPr="00246E92" w:rsidRDefault="000F41A7" w:rsidP="009D021A">
      <w:pPr>
        <w:pStyle w:val="ListParagraph"/>
        <w:numPr>
          <w:ilvl w:val="0"/>
          <w:numId w:val="22"/>
        </w:numPr>
        <w:rPr>
          <w:rFonts w:ascii="Aptos Display" w:hAnsi="Aptos Display" w:cs="Calibri"/>
          <w:color w:val="000000" w:themeColor="text1"/>
          <w:sz w:val="24"/>
        </w:rPr>
      </w:pPr>
      <w:r w:rsidRPr="00246E92">
        <w:rPr>
          <w:rFonts w:ascii="Aptos Display" w:hAnsi="Aptos Display" w:cs="Calibri"/>
          <w:color w:val="000000" w:themeColor="text1"/>
          <w:sz w:val="24"/>
        </w:rPr>
        <w:t>State Assistance/Loan Relief Received:      $________________    Account #_____</w:t>
      </w:r>
      <w:r w:rsidR="00A434AF" w:rsidRPr="00246E92">
        <w:rPr>
          <w:rFonts w:ascii="Aptos Display" w:hAnsi="Aptos Display" w:cs="Calibri"/>
          <w:color w:val="000000" w:themeColor="text1"/>
          <w:sz w:val="24"/>
        </w:rPr>
        <w:t>___</w:t>
      </w:r>
      <w:r w:rsidRPr="00246E92">
        <w:rPr>
          <w:rFonts w:ascii="Aptos Display" w:hAnsi="Aptos Display" w:cs="Calibri"/>
          <w:color w:val="000000" w:themeColor="text1"/>
          <w:sz w:val="24"/>
        </w:rPr>
        <w:t>________</w:t>
      </w:r>
      <w:r w:rsidR="009D021A" w:rsidRPr="00246E92">
        <w:rPr>
          <w:rFonts w:ascii="Aptos Display" w:hAnsi="Aptos Display" w:cs="Calibri"/>
          <w:color w:val="000000" w:themeColor="text1"/>
          <w:sz w:val="24"/>
        </w:rPr>
        <w:t>_</w:t>
      </w:r>
      <w:r w:rsidRPr="00246E92">
        <w:rPr>
          <w:rFonts w:ascii="Aptos Display" w:hAnsi="Aptos Display" w:cs="Calibri"/>
          <w:color w:val="000000" w:themeColor="text1"/>
          <w:sz w:val="24"/>
        </w:rPr>
        <w:t>___</w:t>
      </w:r>
    </w:p>
    <w:p w14:paraId="49FEEAFD" w14:textId="17BDF4FA" w:rsidR="000F41A7" w:rsidRPr="00246E92" w:rsidRDefault="000F41A7" w:rsidP="009D021A">
      <w:pPr>
        <w:pStyle w:val="ListParagraph"/>
        <w:numPr>
          <w:ilvl w:val="0"/>
          <w:numId w:val="22"/>
        </w:numPr>
        <w:rPr>
          <w:rFonts w:ascii="Aptos Display" w:hAnsi="Aptos Display" w:cs="Calibri"/>
          <w:color w:val="000000" w:themeColor="text1"/>
          <w:sz w:val="24"/>
        </w:rPr>
      </w:pPr>
      <w:r w:rsidRPr="00246E92">
        <w:rPr>
          <w:rFonts w:ascii="Aptos Display" w:hAnsi="Aptos Display" w:cs="Calibri"/>
          <w:color w:val="000000" w:themeColor="text1"/>
          <w:sz w:val="24"/>
        </w:rPr>
        <w:t>State Assistance/Loan Relief Received:      $________________    Account #_____</w:t>
      </w:r>
      <w:r w:rsidR="00A434AF" w:rsidRPr="00246E92">
        <w:rPr>
          <w:rFonts w:ascii="Aptos Display" w:hAnsi="Aptos Display" w:cs="Calibri"/>
          <w:color w:val="000000" w:themeColor="text1"/>
          <w:sz w:val="24"/>
        </w:rPr>
        <w:t>___</w:t>
      </w:r>
      <w:r w:rsidRPr="00246E92">
        <w:rPr>
          <w:rFonts w:ascii="Aptos Display" w:hAnsi="Aptos Display" w:cs="Calibri"/>
          <w:color w:val="000000" w:themeColor="text1"/>
          <w:sz w:val="24"/>
        </w:rPr>
        <w:t>____________</w:t>
      </w:r>
    </w:p>
    <w:p w14:paraId="6A593999" w14:textId="77777777" w:rsidR="009D021A" w:rsidRPr="00246E92" w:rsidRDefault="009D021A" w:rsidP="009D021A">
      <w:pPr>
        <w:pStyle w:val="ListParagraph"/>
        <w:rPr>
          <w:rFonts w:ascii="Aptos Display" w:hAnsi="Aptos Display" w:cs="Calibri"/>
          <w:color w:val="000000" w:themeColor="text1"/>
          <w:sz w:val="24"/>
        </w:rPr>
      </w:pPr>
    </w:p>
    <w:p w14:paraId="58F8FD8D" w14:textId="54C85E4C" w:rsidR="00EF6ECC" w:rsidRPr="00246E92" w:rsidRDefault="007050D3" w:rsidP="00F8769D">
      <w:pPr>
        <w:rPr>
          <w:rFonts w:ascii="Aptos Display" w:hAnsi="Aptos Display" w:cs="Calibri"/>
          <w:b/>
          <w:bCs/>
          <w:sz w:val="24"/>
        </w:rPr>
      </w:pPr>
      <w:r w:rsidRPr="00246E92">
        <w:rPr>
          <w:rFonts w:ascii="Aptos Display" w:hAnsi="Aptos Display" w:cs="Calibri"/>
          <w:b/>
          <w:bCs/>
          <w:sz w:val="24"/>
        </w:rPr>
        <w:t xml:space="preserve">        </w:t>
      </w:r>
      <w:r w:rsidR="009D021A" w:rsidRPr="00246E92">
        <w:rPr>
          <w:rFonts w:ascii="Aptos Display" w:hAnsi="Aptos Display" w:cs="Calibri"/>
          <w:b/>
          <w:bCs/>
          <w:sz w:val="24"/>
        </w:rPr>
        <w:t xml:space="preserve"> </w:t>
      </w:r>
      <w:r w:rsidR="000F41A7" w:rsidRPr="00246E92">
        <w:rPr>
          <w:rFonts w:ascii="Aptos Display" w:hAnsi="Aptos Display" w:cs="Calibri"/>
          <w:b/>
          <w:bCs/>
          <w:sz w:val="24"/>
        </w:rPr>
        <w:t xml:space="preserve">Total State Assistance Relief Received </w:t>
      </w:r>
      <w:r w:rsidR="00246E92">
        <w:rPr>
          <w:rFonts w:ascii="Aptos Display" w:hAnsi="Aptos Display" w:cs="Calibri"/>
          <w:b/>
          <w:bCs/>
          <w:sz w:val="24"/>
        </w:rPr>
        <w:t xml:space="preserve">   </w:t>
      </w:r>
      <w:r w:rsidR="000F41A7" w:rsidRPr="00246E92">
        <w:rPr>
          <w:rFonts w:ascii="Aptos Display" w:hAnsi="Aptos Display" w:cs="Calibri"/>
          <w:b/>
          <w:bCs/>
          <w:sz w:val="24"/>
        </w:rPr>
        <w:t xml:space="preserve">      $ _____</w:t>
      </w:r>
      <w:r w:rsidRPr="00246E92">
        <w:rPr>
          <w:rFonts w:ascii="Aptos Display" w:hAnsi="Aptos Display" w:cs="Calibri"/>
          <w:b/>
          <w:bCs/>
          <w:sz w:val="24"/>
        </w:rPr>
        <w:t>_</w:t>
      </w:r>
      <w:r w:rsidR="000F41A7" w:rsidRPr="00246E92">
        <w:rPr>
          <w:rFonts w:ascii="Aptos Display" w:hAnsi="Aptos Display" w:cs="Calibri"/>
          <w:b/>
          <w:bCs/>
          <w:sz w:val="24"/>
        </w:rPr>
        <w:t>_</w:t>
      </w:r>
      <w:r w:rsidR="00A434AF" w:rsidRPr="00246E92">
        <w:rPr>
          <w:rFonts w:ascii="Aptos Display" w:hAnsi="Aptos Display" w:cs="Calibri"/>
          <w:b/>
          <w:bCs/>
          <w:sz w:val="24"/>
        </w:rPr>
        <w:t>_</w:t>
      </w:r>
      <w:r w:rsidR="000F41A7" w:rsidRPr="00246E92">
        <w:rPr>
          <w:rFonts w:ascii="Aptos Display" w:hAnsi="Aptos Display" w:cs="Calibri"/>
          <w:b/>
          <w:bCs/>
          <w:sz w:val="24"/>
        </w:rPr>
        <w:t>________</w:t>
      </w:r>
    </w:p>
    <w:p w14:paraId="0E32CB63" w14:textId="77777777" w:rsidR="00F5255E" w:rsidRPr="00246E92" w:rsidRDefault="00F5255E" w:rsidP="00F8769D">
      <w:pPr>
        <w:rPr>
          <w:rFonts w:ascii="Aptos Display" w:hAnsi="Aptos Display" w:cs="Calibri"/>
          <w:b/>
          <w:bCs/>
          <w:color w:val="000000" w:themeColor="text1"/>
          <w:sz w:val="24"/>
        </w:rPr>
      </w:pPr>
    </w:p>
    <w:p w14:paraId="70395596" w14:textId="77777777" w:rsidR="00AA6469" w:rsidRDefault="00AA6469" w:rsidP="00AA6469">
      <w:pPr>
        <w:spacing w:beforeAutospacing="1" w:afterAutospacing="1"/>
        <w:rPr>
          <w:rFonts w:ascii="Aptos" w:eastAsia="Aptos" w:hAnsi="Aptos" w:cs="Aptos"/>
          <w:b/>
          <w:bCs/>
          <w:color w:val="000000" w:themeColor="text1"/>
          <w:highlight w:val="yellow"/>
        </w:rPr>
      </w:pPr>
    </w:p>
    <w:p w14:paraId="62955566" w14:textId="4DD509C3" w:rsidR="00AA6469" w:rsidRDefault="00AA6469" w:rsidP="00AA6469">
      <w:pPr>
        <w:spacing w:beforeAutospacing="1" w:afterAutospacing="1"/>
        <w:rPr>
          <w:rFonts w:ascii="Aptos" w:eastAsia="Aptos" w:hAnsi="Aptos" w:cs="Aptos"/>
          <w:color w:val="000000" w:themeColor="text1"/>
        </w:rPr>
      </w:pPr>
      <w:r w:rsidRPr="008007B3">
        <w:rPr>
          <w:rFonts w:ascii="Aptos" w:eastAsia="Aptos" w:hAnsi="Aptos" w:cs="Aptos"/>
          <w:b/>
          <w:bCs/>
          <w:color w:val="000000" w:themeColor="text1"/>
          <w:sz w:val="24"/>
        </w:rPr>
        <w:t>Certification &amp; Agreement</w:t>
      </w:r>
      <w:r w:rsidRPr="008007B3">
        <w:rPr>
          <w:rFonts w:ascii="Aptos" w:eastAsia="Aptos" w:hAnsi="Aptos" w:cs="Aptos"/>
          <w:color w:val="000000" w:themeColor="text1"/>
          <w:sz w:val="24"/>
        </w:rPr>
        <w:t xml:space="preserve"> I certify on penalty of perjury that the information provided is accurate and that the requested funds will be used exclusively for eligible disaster mitigation activities. I understand that non-compliance may result in repayment </w:t>
      </w:r>
      <w:r w:rsidR="008007B3" w:rsidRPr="008007B3">
        <w:rPr>
          <w:rFonts w:ascii="Aptos" w:eastAsia="Aptos" w:hAnsi="Aptos" w:cs="Aptos"/>
          <w:color w:val="000000" w:themeColor="text1"/>
          <w:sz w:val="24"/>
        </w:rPr>
        <w:t>obligations, disqualification</w:t>
      </w:r>
      <w:r w:rsidR="005E5D3B" w:rsidRPr="008007B3">
        <w:rPr>
          <w:rFonts w:ascii="Aptos" w:eastAsia="Aptos" w:hAnsi="Aptos" w:cs="Aptos"/>
          <w:color w:val="000000" w:themeColor="text1"/>
          <w:sz w:val="24"/>
        </w:rPr>
        <w:t>, or criminal or civil penalties</w:t>
      </w:r>
      <w:r w:rsidRPr="008007B3">
        <w:rPr>
          <w:rFonts w:ascii="Aptos" w:eastAsia="Aptos" w:hAnsi="Aptos" w:cs="Aptos"/>
          <w:color w:val="000000" w:themeColor="text1"/>
          <w:sz w:val="24"/>
        </w:rPr>
        <w:t>.</w:t>
      </w:r>
    </w:p>
    <w:p w14:paraId="368216B0" w14:textId="77777777" w:rsidR="00AA6469" w:rsidRDefault="00AA6469" w:rsidP="00AA6469">
      <w:pPr>
        <w:spacing w:beforeAutospacing="1" w:afterAutospacing="1"/>
        <w:rPr>
          <w:rFonts w:ascii="Aptos" w:eastAsia="Aptos" w:hAnsi="Aptos" w:cs="Aptos"/>
          <w:b/>
          <w:bCs/>
          <w:color w:val="000000" w:themeColor="text1"/>
        </w:rPr>
      </w:pPr>
    </w:p>
    <w:p w14:paraId="37AD2EF0" w14:textId="77777777" w:rsidR="00AA6469" w:rsidRDefault="00AA6469" w:rsidP="00AA6469">
      <w:pPr>
        <w:spacing w:beforeAutospacing="1" w:afterAutospacing="1"/>
        <w:rPr>
          <w:rFonts w:ascii="Aptos" w:eastAsia="Aptos" w:hAnsi="Aptos" w:cs="Aptos"/>
          <w:color w:val="000000" w:themeColor="text1"/>
          <w:sz w:val="24"/>
        </w:rPr>
      </w:pPr>
      <w:r w:rsidRPr="043AB4F3">
        <w:rPr>
          <w:rFonts w:ascii="Aptos" w:eastAsia="Aptos" w:hAnsi="Aptos" w:cs="Aptos"/>
          <w:b/>
          <w:bCs/>
          <w:color w:val="000000" w:themeColor="text1"/>
          <w:sz w:val="24"/>
        </w:rPr>
        <w:t>Signature:</w:t>
      </w:r>
      <w:r w:rsidRPr="043AB4F3">
        <w:rPr>
          <w:rFonts w:ascii="Aptos" w:eastAsia="Aptos" w:hAnsi="Aptos" w:cs="Aptos"/>
          <w:color w:val="000000" w:themeColor="text1"/>
          <w:sz w:val="24"/>
        </w:rPr>
        <w:t xml:space="preserve"> ___________________________ </w:t>
      </w:r>
      <w:r w:rsidRPr="043AB4F3">
        <w:rPr>
          <w:rFonts w:ascii="Aptos" w:eastAsia="Aptos" w:hAnsi="Aptos" w:cs="Aptos"/>
          <w:b/>
          <w:bCs/>
          <w:color w:val="000000" w:themeColor="text1"/>
          <w:sz w:val="24"/>
        </w:rPr>
        <w:t>Date:</w:t>
      </w:r>
      <w:r w:rsidRPr="043AB4F3">
        <w:rPr>
          <w:rFonts w:ascii="Aptos" w:eastAsia="Aptos" w:hAnsi="Aptos" w:cs="Aptos"/>
          <w:color w:val="000000" w:themeColor="text1"/>
          <w:sz w:val="24"/>
        </w:rPr>
        <w:t xml:space="preserve"> ___________________________</w:t>
      </w:r>
    </w:p>
    <w:p w14:paraId="3C6CA39F" w14:textId="77777777" w:rsidR="00AA6469" w:rsidRDefault="00AA6469" w:rsidP="00AA6469">
      <w:pPr>
        <w:spacing w:beforeAutospacing="1" w:afterAutospacing="1"/>
        <w:rPr>
          <w:rFonts w:ascii="Aptos" w:eastAsia="Aptos" w:hAnsi="Aptos" w:cs="Aptos"/>
          <w:color w:val="000000" w:themeColor="text1"/>
        </w:rPr>
      </w:pPr>
      <w:r w:rsidRPr="043AB4F3">
        <w:rPr>
          <w:rFonts w:ascii="Aptos" w:eastAsia="Aptos" w:hAnsi="Aptos" w:cs="Aptos"/>
          <w:b/>
          <w:bCs/>
          <w:color w:val="000000" w:themeColor="text1"/>
          <w:sz w:val="24"/>
        </w:rPr>
        <w:t>Signature:</w:t>
      </w:r>
      <w:r w:rsidRPr="043AB4F3">
        <w:rPr>
          <w:rFonts w:ascii="Aptos" w:eastAsia="Aptos" w:hAnsi="Aptos" w:cs="Aptos"/>
          <w:color w:val="000000" w:themeColor="text1"/>
          <w:sz w:val="24"/>
        </w:rPr>
        <w:t xml:space="preserve"> ___________________________ </w:t>
      </w:r>
      <w:r w:rsidRPr="043AB4F3">
        <w:rPr>
          <w:rFonts w:ascii="Aptos" w:eastAsia="Aptos" w:hAnsi="Aptos" w:cs="Aptos"/>
          <w:b/>
          <w:bCs/>
          <w:color w:val="000000" w:themeColor="text1"/>
          <w:sz w:val="24"/>
        </w:rPr>
        <w:t>Date:</w:t>
      </w:r>
      <w:r w:rsidRPr="043AB4F3">
        <w:rPr>
          <w:rFonts w:ascii="Aptos" w:eastAsia="Aptos" w:hAnsi="Aptos" w:cs="Aptos"/>
          <w:color w:val="000000" w:themeColor="text1"/>
          <w:sz w:val="24"/>
        </w:rPr>
        <w:t xml:space="preserve"> ___________________________</w:t>
      </w:r>
    </w:p>
    <w:p w14:paraId="07FAD290" w14:textId="77777777" w:rsidR="00AA6469" w:rsidRDefault="00AA6469" w:rsidP="00AA6469">
      <w:pPr>
        <w:spacing w:beforeAutospacing="1" w:afterAutospacing="1"/>
        <w:rPr>
          <w:rFonts w:ascii="Aptos" w:eastAsia="Aptos" w:hAnsi="Aptos" w:cs="Aptos"/>
          <w:color w:val="000000" w:themeColor="text1"/>
        </w:rPr>
      </w:pPr>
    </w:p>
    <w:p w14:paraId="1B64AEF4" w14:textId="77777777" w:rsidR="000F7649" w:rsidRPr="004571A6" w:rsidRDefault="000F7649">
      <w:pPr>
        <w:rPr>
          <w:rFonts w:ascii="Aptos Display" w:hAnsi="Aptos Display" w:cs="Calibri"/>
          <w:b/>
          <w:bCs/>
          <w:color w:val="000000" w:themeColor="text1"/>
          <w:sz w:val="32"/>
          <w:szCs w:val="32"/>
        </w:rPr>
      </w:pPr>
      <w:r w:rsidRPr="004571A6">
        <w:rPr>
          <w:rFonts w:ascii="Aptos Display" w:hAnsi="Aptos Display" w:cs="Calibri"/>
          <w:b/>
          <w:bCs/>
          <w:color w:val="000000" w:themeColor="text1"/>
          <w:sz w:val="32"/>
          <w:szCs w:val="32"/>
        </w:rPr>
        <w:br w:type="page"/>
      </w:r>
    </w:p>
    <w:p w14:paraId="7CA77623" w14:textId="5B67D46E" w:rsidR="00696662" w:rsidRPr="00246E92" w:rsidRDefault="00696662" w:rsidP="00246E92">
      <w:pPr>
        <w:pStyle w:val="Heading1"/>
        <w:rPr>
          <w:b/>
          <w:bCs/>
          <w:i/>
          <w:iCs/>
        </w:rPr>
      </w:pPr>
      <w:r w:rsidRPr="00246E92">
        <w:rPr>
          <w:b/>
          <w:bCs/>
        </w:rPr>
        <w:lastRenderedPageBreak/>
        <w:t xml:space="preserve">SECTION </w:t>
      </w:r>
      <w:r w:rsidR="00AA6469" w:rsidRPr="00246E92">
        <w:rPr>
          <w:b/>
          <w:bCs/>
        </w:rPr>
        <w:t>F</w:t>
      </w:r>
      <w:r w:rsidR="00C54208" w:rsidRPr="00246E92">
        <w:rPr>
          <w:b/>
          <w:bCs/>
        </w:rPr>
        <w:t xml:space="preserve"> – </w:t>
      </w:r>
      <w:r w:rsidRPr="00246E92">
        <w:rPr>
          <w:b/>
          <w:bCs/>
        </w:rPr>
        <w:t>CERTIFICATIONS</w:t>
      </w:r>
      <w:r w:rsidR="00C54208" w:rsidRPr="00246E92">
        <w:rPr>
          <w:b/>
          <w:bCs/>
        </w:rPr>
        <w:t>/SIGNATURES</w:t>
      </w:r>
    </w:p>
    <w:p w14:paraId="3F6C18B9" w14:textId="77777777" w:rsidR="00696662" w:rsidRPr="004571A6" w:rsidRDefault="00696662" w:rsidP="00696662">
      <w:pPr>
        <w:rPr>
          <w:rFonts w:ascii="Aptos Display" w:hAnsi="Aptos Display"/>
          <w:sz w:val="10"/>
          <w:szCs w:val="10"/>
        </w:rPr>
      </w:pPr>
    </w:p>
    <w:p w14:paraId="00295D8E" w14:textId="1517E955" w:rsidR="00696662" w:rsidRPr="00FF5C91" w:rsidRDefault="00696662" w:rsidP="00443F7C">
      <w:pPr>
        <w:rPr>
          <w:rFonts w:ascii="Aptos Display" w:hAnsi="Aptos Display" w:cs="Calibri"/>
          <w:sz w:val="22"/>
          <w:szCs w:val="22"/>
        </w:rPr>
      </w:pPr>
      <w:bookmarkStart w:id="3" w:name="_Hlk148005185"/>
      <w:r w:rsidRPr="00246E92">
        <w:rPr>
          <w:rFonts w:ascii="Aptos Display" w:hAnsi="Aptos Display" w:cs="Calibri"/>
          <w:b/>
          <w:bCs/>
          <w:sz w:val="24"/>
        </w:rPr>
        <w:t>By signing this document, I</w:t>
      </w:r>
      <w:r w:rsidR="00D810B0" w:rsidRPr="00246E92">
        <w:rPr>
          <w:rFonts w:ascii="Aptos Display" w:hAnsi="Aptos Display" w:cs="Calibri"/>
          <w:b/>
          <w:bCs/>
          <w:sz w:val="24"/>
        </w:rPr>
        <w:t xml:space="preserve">, the applicant, </w:t>
      </w:r>
      <w:r w:rsidRPr="00246E92">
        <w:rPr>
          <w:rFonts w:ascii="Aptos Display" w:hAnsi="Aptos Display" w:cs="Calibri"/>
          <w:b/>
          <w:bCs/>
          <w:sz w:val="24"/>
        </w:rPr>
        <w:t>certify that:</w:t>
      </w:r>
    </w:p>
    <w:p w14:paraId="3BCFAB1A" w14:textId="3BBCCAFF" w:rsidR="006D101A" w:rsidRPr="00FF5C91" w:rsidRDefault="00545F8B" w:rsidP="00D810B0">
      <w:pPr>
        <w:pStyle w:val="ListParagraph"/>
        <w:numPr>
          <w:ilvl w:val="0"/>
          <w:numId w:val="23"/>
        </w:numPr>
        <w:spacing w:line="276" w:lineRule="auto"/>
        <w:jc w:val="both"/>
        <w:rPr>
          <w:rFonts w:ascii="Aptos Display" w:hAnsi="Aptos Display" w:cs="Calibri"/>
          <w:sz w:val="22"/>
          <w:szCs w:val="22"/>
        </w:rPr>
      </w:pPr>
      <w:r w:rsidRPr="00FF5C91">
        <w:rPr>
          <w:rFonts w:ascii="Aptos Display" w:hAnsi="Aptos Display" w:cs="Calibri"/>
          <w:sz w:val="22"/>
          <w:szCs w:val="22"/>
        </w:rPr>
        <w:t>I understand that my application is subject to the availability of funds</w:t>
      </w:r>
      <w:r w:rsidR="00A3333D" w:rsidRPr="00FF5C91">
        <w:rPr>
          <w:rFonts w:ascii="Aptos Display" w:hAnsi="Aptos Display" w:cs="Calibri"/>
          <w:sz w:val="22"/>
          <w:szCs w:val="22"/>
        </w:rPr>
        <w:t>.</w:t>
      </w:r>
    </w:p>
    <w:p w14:paraId="77718A85" w14:textId="59D747EA" w:rsidR="006D101A" w:rsidRPr="00FF5C91" w:rsidRDefault="006D101A" w:rsidP="00D810B0">
      <w:pPr>
        <w:pStyle w:val="ListParagraph"/>
        <w:numPr>
          <w:ilvl w:val="0"/>
          <w:numId w:val="23"/>
        </w:numPr>
        <w:jc w:val="both"/>
        <w:rPr>
          <w:rFonts w:ascii="Aptos Display" w:hAnsi="Aptos Display" w:cs="Calibri"/>
          <w:sz w:val="22"/>
          <w:szCs w:val="22"/>
        </w:rPr>
      </w:pPr>
      <w:r w:rsidRPr="00FF5C91">
        <w:rPr>
          <w:rFonts w:ascii="Aptos Display" w:hAnsi="Aptos Display" w:cs="Calibri"/>
          <w:sz w:val="22"/>
          <w:szCs w:val="22"/>
        </w:rPr>
        <w:t xml:space="preserve">I understand that all information and documentation submitted for my application, in all respects, including but not limited to </w:t>
      </w:r>
      <w:r w:rsidR="00C54208" w:rsidRPr="00FF5C91">
        <w:rPr>
          <w:rFonts w:ascii="Aptos Display" w:hAnsi="Aptos Display" w:cs="Calibri"/>
          <w:sz w:val="22"/>
          <w:szCs w:val="22"/>
        </w:rPr>
        <w:t>r</w:t>
      </w:r>
      <w:r w:rsidRPr="00FF5C91">
        <w:rPr>
          <w:rFonts w:ascii="Aptos Display" w:hAnsi="Aptos Display" w:cs="Calibri"/>
          <w:sz w:val="22"/>
          <w:szCs w:val="22"/>
        </w:rPr>
        <w:t xml:space="preserve">eal </w:t>
      </w:r>
      <w:r w:rsidR="00C54208" w:rsidRPr="00FF5C91">
        <w:rPr>
          <w:rFonts w:ascii="Aptos Display" w:hAnsi="Aptos Display" w:cs="Calibri"/>
          <w:sz w:val="22"/>
          <w:szCs w:val="22"/>
        </w:rPr>
        <w:t>p</w:t>
      </w:r>
      <w:r w:rsidRPr="00FF5C91">
        <w:rPr>
          <w:rFonts w:ascii="Aptos Display" w:hAnsi="Aptos Display" w:cs="Calibri"/>
          <w:sz w:val="22"/>
          <w:szCs w:val="22"/>
        </w:rPr>
        <w:t>roperty percentages of ownership and legal standing to receive compensation for which I have applied, is accurate and true and that I have not withheld information requested/required</w:t>
      </w:r>
      <w:r w:rsidR="00961D79" w:rsidRPr="00FF5C91">
        <w:rPr>
          <w:rFonts w:ascii="Aptos Display" w:hAnsi="Aptos Display" w:cs="Calibri"/>
          <w:sz w:val="22"/>
          <w:szCs w:val="22"/>
        </w:rPr>
        <w:t>, and any information presented for my application may be shared as needed.</w:t>
      </w:r>
    </w:p>
    <w:p w14:paraId="49DD6E06" w14:textId="19DE2117" w:rsidR="00C54208" w:rsidRPr="00FF5C91" w:rsidRDefault="00C54208" w:rsidP="00C54208">
      <w:pPr>
        <w:pStyle w:val="ListParagraph"/>
        <w:numPr>
          <w:ilvl w:val="0"/>
          <w:numId w:val="23"/>
        </w:numPr>
        <w:jc w:val="both"/>
        <w:rPr>
          <w:rFonts w:ascii="Aptos Display" w:hAnsi="Aptos Display" w:cs="Calibri"/>
          <w:sz w:val="22"/>
          <w:szCs w:val="22"/>
        </w:rPr>
      </w:pPr>
      <w:r w:rsidRPr="00FF5C91">
        <w:rPr>
          <w:rFonts w:ascii="Aptos Display" w:hAnsi="Aptos Display" w:cs="Calibri"/>
          <w:sz w:val="22"/>
          <w:szCs w:val="22"/>
        </w:rPr>
        <w:t xml:space="preserve">I understand that misrepresenting any information or failing to disclose information requested on the required forms may disqualify me from </w:t>
      </w:r>
      <w:proofErr w:type="gramStart"/>
      <w:r w:rsidRPr="00FF5C91">
        <w:rPr>
          <w:rFonts w:ascii="Aptos Display" w:hAnsi="Aptos Display" w:cs="Calibri"/>
          <w:sz w:val="22"/>
          <w:szCs w:val="22"/>
        </w:rPr>
        <w:t>participation</w:t>
      </w:r>
      <w:proofErr w:type="gramEnd"/>
      <w:r w:rsidRPr="00FF5C91">
        <w:rPr>
          <w:rFonts w:ascii="Aptos Display" w:hAnsi="Aptos Display" w:cs="Calibri"/>
          <w:sz w:val="22"/>
          <w:szCs w:val="22"/>
        </w:rPr>
        <w:t xml:space="preserve"> in the program and/or may be grounds for repayment of assistance</w:t>
      </w:r>
      <w:r w:rsidR="00A3333D" w:rsidRPr="00FF5C91">
        <w:rPr>
          <w:rFonts w:ascii="Aptos Display" w:hAnsi="Aptos Display" w:cs="Calibri"/>
          <w:sz w:val="22"/>
          <w:szCs w:val="22"/>
        </w:rPr>
        <w:t>.</w:t>
      </w:r>
    </w:p>
    <w:p w14:paraId="6E66D20D" w14:textId="638F8215" w:rsidR="007B7E21" w:rsidRPr="00FF5C91" w:rsidRDefault="00C54208" w:rsidP="007B7E21">
      <w:pPr>
        <w:pStyle w:val="ListParagraph"/>
        <w:numPr>
          <w:ilvl w:val="0"/>
          <w:numId w:val="23"/>
        </w:numPr>
        <w:jc w:val="both"/>
        <w:rPr>
          <w:rFonts w:ascii="Aptos Display" w:hAnsi="Aptos Display" w:cs="Calibri"/>
          <w:sz w:val="22"/>
          <w:szCs w:val="22"/>
        </w:rPr>
      </w:pPr>
      <w:r w:rsidRPr="00FF5C91">
        <w:rPr>
          <w:rFonts w:ascii="Aptos Display" w:hAnsi="Aptos Display" w:cs="Calibri"/>
          <w:sz w:val="22"/>
          <w:szCs w:val="22"/>
        </w:rPr>
        <w:t xml:space="preserve">Both the </w:t>
      </w:r>
      <w:r w:rsidR="007B7E21" w:rsidRPr="00FF5C91">
        <w:rPr>
          <w:rFonts w:ascii="Aptos Display" w:hAnsi="Aptos Display" w:cs="Calibri"/>
          <w:sz w:val="22"/>
          <w:szCs w:val="22"/>
        </w:rPr>
        <w:t>Virginia Department of Housing and Community Development and the county agency facilitating my application ha</w:t>
      </w:r>
      <w:r w:rsidRPr="00FF5C91">
        <w:rPr>
          <w:rFonts w:ascii="Aptos Display" w:hAnsi="Aptos Display" w:cs="Calibri"/>
          <w:sz w:val="22"/>
          <w:szCs w:val="22"/>
        </w:rPr>
        <w:t>ve</w:t>
      </w:r>
      <w:r w:rsidR="007B7E21" w:rsidRPr="00FF5C91">
        <w:rPr>
          <w:rFonts w:ascii="Aptos Display" w:hAnsi="Aptos Display" w:cs="Calibri"/>
          <w:sz w:val="22"/>
          <w:szCs w:val="22"/>
        </w:rPr>
        <w:t xml:space="preserve"> my permission to verify all information presented in my application </w:t>
      </w:r>
      <w:r w:rsidR="00A3333D" w:rsidRPr="00FF5C91">
        <w:rPr>
          <w:rFonts w:ascii="Aptos Display" w:hAnsi="Aptos Display" w:cs="Calibri"/>
          <w:sz w:val="22"/>
          <w:szCs w:val="22"/>
        </w:rPr>
        <w:t>to</w:t>
      </w:r>
      <w:r w:rsidR="007B7E21" w:rsidRPr="00FF5C91">
        <w:rPr>
          <w:rFonts w:ascii="Aptos Display" w:hAnsi="Aptos Display" w:cs="Calibri"/>
          <w:sz w:val="22"/>
          <w:szCs w:val="22"/>
        </w:rPr>
        <w:t xml:space="preserve"> determine my eligibility for disaster relief assistance</w:t>
      </w:r>
      <w:r w:rsidR="00A3333D" w:rsidRPr="00FF5C91">
        <w:rPr>
          <w:rFonts w:ascii="Aptos Display" w:hAnsi="Aptos Display" w:cs="Calibri"/>
          <w:sz w:val="22"/>
          <w:szCs w:val="22"/>
        </w:rPr>
        <w:t>.</w:t>
      </w:r>
    </w:p>
    <w:p w14:paraId="3C776826" w14:textId="3C4C4007" w:rsidR="006D101A" w:rsidRPr="00FF5C91" w:rsidRDefault="00D810B0" w:rsidP="00D810B0">
      <w:pPr>
        <w:pStyle w:val="ListParagraph"/>
        <w:numPr>
          <w:ilvl w:val="0"/>
          <w:numId w:val="23"/>
        </w:numPr>
        <w:jc w:val="both"/>
        <w:rPr>
          <w:rFonts w:ascii="Aptos Display" w:hAnsi="Aptos Display" w:cs="Calibri"/>
          <w:sz w:val="22"/>
          <w:szCs w:val="22"/>
        </w:rPr>
      </w:pPr>
      <w:r w:rsidRPr="00FF5C91">
        <w:rPr>
          <w:rFonts w:ascii="Aptos Display" w:hAnsi="Aptos Display" w:cs="Calibri"/>
          <w:sz w:val="22"/>
          <w:szCs w:val="22"/>
        </w:rPr>
        <w:t>I understand that m</w:t>
      </w:r>
      <w:r w:rsidR="00696662" w:rsidRPr="00FF5C91">
        <w:rPr>
          <w:rFonts w:ascii="Aptos Display" w:hAnsi="Aptos Display" w:cs="Calibri"/>
          <w:sz w:val="22"/>
          <w:szCs w:val="22"/>
        </w:rPr>
        <w:t xml:space="preserve">y application will not be awarded financial compensation if I am found to be an ineligible applicant, </w:t>
      </w:r>
      <w:r w:rsidR="00C54208" w:rsidRPr="00FF5C91">
        <w:rPr>
          <w:rFonts w:ascii="Aptos Display" w:hAnsi="Aptos Display" w:cs="Calibri"/>
          <w:sz w:val="22"/>
          <w:szCs w:val="22"/>
        </w:rPr>
        <w:t xml:space="preserve">if </w:t>
      </w:r>
      <w:r w:rsidR="00696662" w:rsidRPr="00FF5C91">
        <w:rPr>
          <w:rFonts w:ascii="Aptos Display" w:hAnsi="Aptos Display" w:cs="Calibri"/>
          <w:sz w:val="22"/>
          <w:szCs w:val="22"/>
        </w:rPr>
        <w:t>my property does not meet all criteria as set forth by</w:t>
      </w:r>
      <w:r w:rsidR="00C54208" w:rsidRPr="00FF5C91">
        <w:rPr>
          <w:rFonts w:ascii="Aptos Display" w:hAnsi="Aptos Display" w:cs="Calibri"/>
          <w:sz w:val="22"/>
          <w:szCs w:val="22"/>
        </w:rPr>
        <w:t xml:space="preserve"> </w:t>
      </w:r>
      <w:r w:rsidR="00696662" w:rsidRPr="00FF5C91">
        <w:rPr>
          <w:rFonts w:ascii="Aptos Display" w:hAnsi="Aptos Display" w:cs="Calibri"/>
          <w:sz w:val="22"/>
          <w:szCs w:val="22"/>
        </w:rPr>
        <w:t xml:space="preserve">legislative </w:t>
      </w:r>
      <w:r w:rsidR="00C54208" w:rsidRPr="00FF5C91">
        <w:rPr>
          <w:rFonts w:ascii="Aptos Display" w:hAnsi="Aptos Display" w:cs="Calibri"/>
          <w:sz w:val="22"/>
          <w:szCs w:val="22"/>
        </w:rPr>
        <w:t>language and program guidelines</w:t>
      </w:r>
      <w:r w:rsidR="00696662" w:rsidRPr="00FF5C91">
        <w:rPr>
          <w:rFonts w:ascii="Aptos Display" w:hAnsi="Aptos Display" w:cs="Calibri"/>
          <w:sz w:val="22"/>
          <w:szCs w:val="22"/>
        </w:rPr>
        <w:t xml:space="preserve">, or </w:t>
      </w:r>
      <w:r w:rsidR="007B7E21" w:rsidRPr="00FF5C91">
        <w:rPr>
          <w:rFonts w:ascii="Aptos Display" w:hAnsi="Aptos Display" w:cs="Calibri"/>
          <w:sz w:val="22"/>
          <w:szCs w:val="22"/>
        </w:rPr>
        <w:t xml:space="preserve">if </w:t>
      </w:r>
      <w:r w:rsidR="00696662" w:rsidRPr="00FF5C91">
        <w:rPr>
          <w:rFonts w:ascii="Aptos Display" w:hAnsi="Aptos Display" w:cs="Calibri"/>
          <w:sz w:val="22"/>
          <w:szCs w:val="22"/>
        </w:rPr>
        <w:t>my application and/or required supporting documentation is incomplete</w:t>
      </w:r>
      <w:r w:rsidR="00A3333D" w:rsidRPr="00FF5C91">
        <w:rPr>
          <w:rFonts w:ascii="Aptos Display" w:hAnsi="Aptos Display" w:cs="Calibri"/>
          <w:sz w:val="22"/>
          <w:szCs w:val="22"/>
        </w:rPr>
        <w:t>.</w:t>
      </w:r>
    </w:p>
    <w:p w14:paraId="481242AE" w14:textId="51F64C0A" w:rsidR="006D101A" w:rsidRPr="00FF5C91" w:rsidRDefault="00696662" w:rsidP="00D810B0">
      <w:pPr>
        <w:pStyle w:val="ListParagraph"/>
        <w:numPr>
          <w:ilvl w:val="0"/>
          <w:numId w:val="23"/>
        </w:numPr>
        <w:jc w:val="both"/>
        <w:rPr>
          <w:rFonts w:ascii="Aptos Display" w:hAnsi="Aptos Display" w:cs="Calibri"/>
          <w:sz w:val="22"/>
          <w:szCs w:val="22"/>
        </w:rPr>
      </w:pPr>
      <w:r w:rsidRPr="00FF5C91">
        <w:rPr>
          <w:rFonts w:ascii="Aptos Display" w:hAnsi="Aptos Display" w:cs="Calibri"/>
          <w:sz w:val="22"/>
          <w:szCs w:val="22"/>
        </w:rPr>
        <w:t xml:space="preserve">I </w:t>
      </w:r>
      <w:r w:rsidR="001807DA" w:rsidRPr="00FF5C91">
        <w:rPr>
          <w:rFonts w:ascii="Aptos Display" w:hAnsi="Aptos Display" w:cs="Calibri"/>
          <w:sz w:val="22"/>
          <w:szCs w:val="22"/>
        </w:rPr>
        <w:t>understand that the intended use of</w:t>
      </w:r>
      <w:r w:rsidR="00EE1FDC" w:rsidRPr="00FF5C91">
        <w:rPr>
          <w:rFonts w:ascii="Aptos Display" w:hAnsi="Aptos Display" w:cs="Calibri"/>
          <w:sz w:val="22"/>
          <w:szCs w:val="22"/>
        </w:rPr>
        <w:t xml:space="preserve"> assistance</w:t>
      </w:r>
      <w:r w:rsidR="001807DA" w:rsidRPr="00FF5C91">
        <w:rPr>
          <w:rFonts w:ascii="Aptos Display" w:hAnsi="Aptos Display" w:cs="Calibri"/>
          <w:sz w:val="22"/>
          <w:szCs w:val="22"/>
        </w:rPr>
        <w:t xml:space="preserve"> funds received from this program is for repair </w:t>
      </w:r>
      <w:r w:rsidR="006F6492" w:rsidRPr="00FF5C91">
        <w:rPr>
          <w:rFonts w:ascii="Aptos Display" w:hAnsi="Aptos Display" w:cs="Calibri"/>
          <w:sz w:val="22"/>
          <w:szCs w:val="22"/>
        </w:rPr>
        <w:t xml:space="preserve">of damaged </w:t>
      </w:r>
      <w:r w:rsidR="001807DA" w:rsidRPr="00FF5C91">
        <w:rPr>
          <w:rFonts w:ascii="Aptos Display" w:hAnsi="Aptos Display" w:cs="Calibri"/>
          <w:sz w:val="22"/>
          <w:szCs w:val="22"/>
        </w:rPr>
        <w:t>propert</w:t>
      </w:r>
      <w:r w:rsidR="00D810B0" w:rsidRPr="00FF5C91">
        <w:rPr>
          <w:rFonts w:ascii="Aptos Display" w:hAnsi="Aptos Display" w:cs="Calibri"/>
          <w:sz w:val="22"/>
          <w:szCs w:val="22"/>
        </w:rPr>
        <w:t>ies</w:t>
      </w:r>
      <w:r w:rsidR="00C54208" w:rsidRPr="00FF5C91">
        <w:rPr>
          <w:rFonts w:ascii="Aptos Display" w:hAnsi="Aptos Display" w:cs="Calibri"/>
          <w:sz w:val="22"/>
          <w:szCs w:val="22"/>
        </w:rPr>
        <w:t xml:space="preserve"> </w:t>
      </w:r>
      <w:r w:rsidR="00961D79" w:rsidRPr="00FF5C91">
        <w:rPr>
          <w:rFonts w:ascii="Aptos Display" w:hAnsi="Aptos Display" w:cs="Calibri"/>
          <w:sz w:val="22"/>
          <w:szCs w:val="22"/>
        </w:rPr>
        <w:t xml:space="preserve">as </w:t>
      </w:r>
      <w:r w:rsidR="00C54208" w:rsidRPr="00FF5C91">
        <w:rPr>
          <w:rFonts w:ascii="Aptos Display" w:hAnsi="Aptos Display" w:cs="Calibri"/>
          <w:sz w:val="22"/>
          <w:szCs w:val="22"/>
        </w:rPr>
        <w:t>submitted in this application and</w:t>
      </w:r>
      <w:r w:rsidR="00D810B0" w:rsidRPr="00FF5C91">
        <w:rPr>
          <w:rFonts w:ascii="Aptos Display" w:hAnsi="Aptos Display" w:cs="Calibri"/>
          <w:sz w:val="22"/>
          <w:szCs w:val="22"/>
        </w:rPr>
        <w:t xml:space="preserve"> located</w:t>
      </w:r>
      <w:r w:rsidR="007B7E21" w:rsidRPr="00FF5C91">
        <w:rPr>
          <w:rFonts w:ascii="Aptos Display" w:hAnsi="Aptos Display" w:cs="Calibri"/>
          <w:sz w:val="22"/>
          <w:szCs w:val="22"/>
        </w:rPr>
        <w:t xml:space="preserve"> at</w:t>
      </w:r>
      <w:r w:rsidR="00D810B0" w:rsidRPr="00FF5C91">
        <w:rPr>
          <w:rFonts w:ascii="Aptos Display" w:hAnsi="Aptos Display" w:cs="Calibri"/>
          <w:sz w:val="22"/>
          <w:szCs w:val="22"/>
        </w:rPr>
        <w:t xml:space="preserve"> the address</w:t>
      </w:r>
      <w:r w:rsidR="007B7E21" w:rsidRPr="00FF5C91">
        <w:rPr>
          <w:rFonts w:ascii="Aptos Display" w:hAnsi="Aptos Display" w:cs="Calibri"/>
          <w:sz w:val="22"/>
          <w:szCs w:val="22"/>
        </w:rPr>
        <w:t>(</w:t>
      </w:r>
      <w:r w:rsidR="00D810B0" w:rsidRPr="00FF5C91">
        <w:rPr>
          <w:rFonts w:ascii="Aptos Display" w:hAnsi="Aptos Display" w:cs="Calibri"/>
          <w:sz w:val="22"/>
          <w:szCs w:val="22"/>
        </w:rPr>
        <w:t>s</w:t>
      </w:r>
      <w:r w:rsidR="007B7E21" w:rsidRPr="00FF5C91">
        <w:rPr>
          <w:rFonts w:ascii="Aptos Display" w:hAnsi="Aptos Display" w:cs="Calibri"/>
          <w:sz w:val="22"/>
          <w:szCs w:val="22"/>
        </w:rPr>
        <w:t>)</w:t>
      </w:r>
      <w:r w:rsidR="00C54208" w:rsidRPr="00FF5C91">
        <w:rPr>
          <w:rFonts w:ascii="Aptos Display" w:hAnsi="Aptos Display" w:cs="Calibri"/>
          <w:sz w:val="22"/>
          <w:szCs w:val="22"/>
        </w:rPr>
        <w:t xml:space="preserve"> </w:t>
      </w:r>
      <w:r w:rsidR="00961D79" w:rsidRPr="00FF5C91">
        <w:rPr>
          <w:rFonts w:ascii="Aptos Display" w:hAnsi="Aptos Display" w:cs="Calibri"/>
          <w:sz w:val="22"/>
          <w:szCs w:val="22"/>
        </w:rPr>
        <w:t xml:space="preserve">for which I have applied, </w:t>
      </w:r>
      <w:r w:rsidR="007B7E21" w:rsidRPr="00FF5C91">
        <w:rPr>
          <w:rFonts w:ascii="Aptos Display" w:hAnsi="Aptos Display" w:cs="Calibri"/>
          <w:sz w:val="22"/>
          <w:szCs w:val="22"/>
        </w:rPr>
        <w:t xml:space="preserve">and </w:t>
      </w:r>
      <w:r w:rsidR="00EE1FDC" w:rsidRPr="00FF5C91">
        <w:rPr>
          <w:rFonts w:ascii="Aptos Display" w:hAnsi="Aptos Display" w:cs="Calibri"/>
          <w:sz w:val="22"/>
          <w:szCs w:val="22"/>
        </w:rPr>
        <w:t>for</w:t>
      </w:r>
      <w:r w:rsidR="006F6492" w:rsidRPr="00FF5C91">
        <w:rPr>
          <w:rFonts w:ascii="Aptos Display" w:hAnsi="Aptos Display" w:cs="Calibri"/>
          <w:sz w:val="22"/>
          <w:szCs w:val="22"/>
        </w:rPr>
        <w:t xml:space="preserve"> replacement of destroyed propert</w:t>
      </w:r>
      <w:r w:rsidR="007B7E21" w:rsidRPr="00FF5C91">
        <w:rPr>
          <w:rFonts w:ascii="Aptos Display" w:hAnsi="Aptos Display" w:cs="Calibri"/>
          <w:sz w:val="22"/>
          <w:szCs w:val="22"/>
        </w:rPr>
        <w:t>y</w:t>
      </w:r>
      <w:r w:rsidR="00961D79" w:rsidRPr="00FF5C91">
        <w:rPr>
          <w:rFonts w:ascii="Aptos Display" w:hAnsi="Aptos Display" w:cs="Calibri"/>
          <w:sz w:val="22"/>
          <w:szCs w:val="22"/>
        </w:rPr>
        <w:t xml:space="preserve">, and </w:t>
      </w:r>
      <w:r w:rsidR="00EE1FDC" w:rsidRPr="00FF5C91">
        <w:rPr>
          <w:rFonts w:ascii="Aptos Display" w:hAnsi="Aptos Display" w:cs="Calibri"/>
          <w:sz w:val="22"/>
          <w:szCs w:val="22"/>
        </w:rPr>
        <w:t xml:space="preserve">I </w:t>
      </w:r>
      <w:r w:rsidR="001807DA" w:rsidRPr="00FF5C91">
        <w:rPr>
          <w:rFonts w:ascii="Aptos Display" w:hAnsi="Aptos Display" w:cs="Calibri"/>
          <w:sz w:val="22"/>
          <w:szCs w:val="22"/>
        </w:rPr>
        <w:t xml:space="preserve">agree to </w:t>
      </w:r>
      <w:r w:rsidRPr="00FF5C91">
        <w:rPr>
          <w:rFonts w:ascii="Aptos Display" w:hAnsi="Aptos Display" w:cs="Calibri"/>
          <w:sz w:val="22"/>
          <w:szCs w:val="22"/>
        </w:rPr>
        <w:t>return</w:t>
      </w:r>
      <w:r w:rsidR="00EE1FDC" w:rsidRPr="00FF5C91">
        <w:rPr>
          <w:rFonts w:ascii="Aptos Display" w:hAnsi="Aptos Display" w:cs="Calibri"/>
          <w:sz w:val="22"/>
          <w:szCs w:val="22"/>
        </w:rPr>
        <w:t xml:space="preserve"> unused</w:t>
      </w:r>
      <w:r w:rsidRPr="00FF5C91">
        <w:rPr>
          <w:rFonts w:ascii="Aptos Display" w:hAnsi="Aptos Display" w:cs="Calibri"/>
          <w:sz w:val="22"/>
          <w:szCs w:val="22"/>
        </w:rPr>
        <w:t xml:space="preserve"> </w:t>
      </w:r>
      <w:r w:rsidR="00EE1FDC" w:rsidRPr="00FF5C91">
        <w:rPr>
          <w:rFonts w:ascii="Aptos Display" w:hAnsi="Aptos Display" w:cs="Calibri"/>
          <w:sz w:val="22"/>
          <w:szCs w:val="22"/>
        </w:rPr>
        <w:t>funds</w:t>
      </w:r>
      <w:r w:rsidRPr="00FF5C91">
        <w:rPr>
          <w:rFonts w:ascii="Aptos Display" w:hAnsi="Aptos Display" w:cs="Calibri"/>
          <w:sz w:val="22"/>
          <w:szCs w:val="22"/>
        </w:rPr>
        <w:t xml:space="preserve"> to the Virginia Department of Housing and Community Development</w:t>
      </w:r>
      <w:r w:rsidR="00D810B0" w:rsidRPr="00FF5C91">
        <w:rPr>
          <w:rFonts w:ascii="Aptos Display" w:hAnsi="Aptos Display" w:cs="Calibri"/>
          <w:sz w:val="22"/>
          <w:szCs w:val="22"/>
        </w:rPr>
        <w:t xml:space="preserve"> </w:t>
      </w:r>
      <w:r w:rsidR="005E5D3B" w:rsidRPr="00FF5C91">
        <w:rPr>
          <w:rFonts w:ascii="Aptos Display" w:hAnsi="Aptos Display" w:cs="Calibri"/>
          <w:sz w:val="22"/>
          <w:szCs w:val="22"/>
        </w:rPr>
        <w:t xml:space="preserve">for any remaining </w:t>
      </w:r>
      <w:r w:rsidR="007B7E21" w:rsidRPr="00FF5C91">
        <w:rPr>
          <w:rFonts w:ascii="Aptos Display" w:hAnsi="Aptos Display" w:cs="Calibri"/>
          <w:sz w:val="22"/>
          <w:szCs w:val="22"/>
        </w:rPr>
        <w:t xml:space="preserve">funds </w:t>
      </w:r>
      <w:r w:rsidR="00D810B0" w:rsidRPr="00FF5C91">
        <w:rPr>
          <w:rFonts w:ascii="Aptos Display" w:hAnsi="Aptos Display" w:cs="Calibri"/>
          <w:sz w:val="22"/>
          <w:szCs w:val="22"/>
        </w:rPr>
        <w:t>not used for the program’s intended purpose.</w:t>
      </w:r>
    </w:p>
    <w:p w14:paraId="0429D6E4" w14:textId="612517AB" w:rsidR="006D101A" w:rsidRPr="00FF5C91" w:rsidRDefault="006D101A" w:rsidP="00D810B0">
      <w:pPr>
        <w:pStyle w:val="ListParagraph"/>
        <w:numPr>
          <w:ilvl w:val="0"/>
          <w:numId w:val="23"/>
        </w:numPr>
        <w:jc w:val="both"/>
        <w:rPr>
          <w:rFonts w:ascii="Aptos Display" w:hAnsi="Aptos Display" w:cs="Calibri"/>
          <w:sz w:val="22"/>
          <w:szCs w:val="22"/>
        </w:rPr>
      </w:pPr>
      <w:r w:rsidRPr="00FF5C91">
        <w:rPr>
          <w:rFonts w:ascii="Aptos Display" w:hAnsi="Aptos Display" w:cs="Calibri"/>
          <w:sz w:val="22"/>
          <w:szCs w:val="22"/>
        </w:rPr>
        <w:t>I shall not create</w:t>
      </w:r>
      <w:r w:rsidR="007B7E21" w:rsidRPr="00FF5C91">
        <w:rPr>
          <w:rFonts w:ascii="Aptos Display" w:hAnsi="Aptos Display" w:cs="Calibri"/>
          <w:sz w:val="22"/>
          <w:szCs w:val="22"/>
        </w:rPr>
        <w:t>,</w:t>
      </w:r>
      <w:r w:rsidRPr="00FF5C91">
        <w:rPr>
          <w:rFonts w:ascii="Aptos Display" w:hAnsi="Aptos Display" w:cs="Calibri"/>
          <w:sz w:val="22"/>
          <w:szCs w:val="22"/>
        </w:rPr>
        <w:t xml:space="preserve"> be deemed to create</w:t>
      </w:r>
      <w:r w:rsidR="007B7E21" w:rsidRPr="00FF5C91">
        <w:rPr>
          <w:rFonts w:ascii="Aptos Display" w:hAnsi="Aptos Display" w:cs="Calibri"/>
          <w:sz w:val="22"/>
          <w:szCs w:val="22"/>
        </w:rPr>
        <w:t xml:space="preserve">, </w:t>
      </w:r>
      <w:r w:rsidRPr="00FF5C91">
        <w:rPr>
          <w:rFonts w:ascii="Aptos Display" w:hAnsi="Aptos Display" w:cs="Calibri"/>
          <w:sz w:val="22"/>
          <w:szCs w:val="22"/>
        </w:rPr>
        <w:t>or permit any personal</w:t>
      </w:r>
      <w:r w:rsidRPr="00FF5C91">
        <w:rPr>
          <w:rFonts w:ascii="Aptos Display" w:hAnsi="Aptos Display" w:cs="Calibri"/>
          <w:color w:val="333333"/>
          <w:sz w:val="22"/>
          <w:szCs w:val="22"/>
          <w:shd w:val="clear" w:color="auto" w:fill="FFFFFF"/>
        </w:rPr>
        <w:t xml:space="preserve"> liability or obligation on the part of any direct or indirect employee of Virginia Department of Housing and Community Development</w:t>
      </w:r>
      <w:r w:rsidR="00961D79" w:rsidRPr="00FF5C91">
        <w:rPr>
          <w:rFonts w:ascii="Aptos Display" w:hAnsi="Aptos Display" w:cs="Calibri"/>
          <w:color w:val="333333"/>
          <w:sz w:val="22"/>
          <w:szCs w:val="22"/>
          <w:shd w:val="clear" w:color="auto" w:fill="FFFFFF"/>
        </w:rPr>
        <w:t xml:space="preserve"> or the local facilitating agency</w:t>
      </w:r>
      <w:r w:rsidRPr="00FF5C91">
        <w:rPr>
          <w:rFonts w:ascii="Aptos Display" w:hAnsi="Aptos Display" w:cs="Calibri"/>
          <w:color w:val="333333"/>
          <w:sz w:val="22"/>
          <w:szCs w:val="22"/>
          <w:shd w:val="clear" w:color="auto" w:fill="FFFFFF"/>
        </w:rPr>
        <w:t xml:space="preserve">, or any of </w:t>
      </w:r>
      <w:r w:rsidR="00C520BD" w:rsidRPr="00FF5C91">
        <w:rPr>
          <w:rFonts w:ascii="Aptos Display" w:hAnsi="Aptos Display" w:cs="Calibri"/>
          <w:color w:val="333333"/>
          <w:sz w:val="22"/>
          <w:szCs w:val="22"/>
          <w:shd w:val="clear" w:color="auto" w:fill="FFFFFF"/>
        </w:rPr>
        <w:t xml:space="preserve">the state or local </w:t>
      </w:r>
      <w:r w:rsidRPr="00FF5C91">
        <w:rPr>
          <w:rFonts w:ascii="Aptos Display" w:hAnsi="Aptos Display" w:cs="Calibri"/>
          <w:color w:val="333333"/>
          <w:sz w:val="22"/>
          <w:szCs w:val="22"/>
          <w:shd w:val="clear" w:color="auto" w:fill="FFFFFF"/>
        </w:rPr>
        <w:t>agencies’</w:t>
      </w:r>
      <w:r w:rsidR="00C520BD" w:rsidRPr="00FF5C91">
        <w:rPr>
          <w:rFonts w:ascii="Aptos Display" w:hAnsi="Aptos Display" w:cs="Calibri"/>
          <w:color w:val="333333"/>
          <w:sz w:val="22"/>
          <w:szCs w:val="22"/>
          <w:shd w:val="clear" w:color="auto" w:fill="FFFFFF"/>
        </w:rPr>
        <w:t xml:space="preserve"> </w:t>
      </w:r>
      <w:r w:rsidRPr="00FF5C91">
        <w:rPr>
          <w:rFonts w:ascii="Aptos Display" w:hAnsi="Aptos Display" w:cs="Calibri"/>
          <w:color w:val="333333"/>
          <w:sz w:val="22"/>
          <w:szCs w:val="22"/>
          <w:shd w:val="clear" w:color="auto" w:fill="FFFFFF"/>
        </w:rPr>
        <w:t>respective officers, directors, employees, agents or representatives, and I hereby swear an oath to not bring or be party to any legal suit/action</w:t>
      </w:r>
      <w:r w:rsidR="00C520BD" w:rsidRPr="00FF5C91">
        <w:rPr>
          <w:rFonts w:ascii="Aptos Display" w:hAnsi="Aptos Display" w:cs="Calibri"/>
          <w:color w:val="333333"/>
          <w:sz w:val="22"/>
          <w:szCs w:val="22"/>
          <w:shd w:val="clear" w:color="auto" w:fill="FFFFFF"/>
        </w:rPr>
        <w:t xml:space="preserve">, </w:t>
      </w:r>
      <w:r w:rsidRPr="00FF5C91">
        <w:rPr>
          <w:rFonts w:ascii="Aptos Display" w:hAnsi="Aptos Display" w:cs="Calibri"/>
          <w:color w:val="333333"/>
          <w:sz w:val="22"/>
          <w:szCs w:val="22"/>
          <w:shd w:val="clear" w:color="auto" w:fill="FFFFFF"/>
        </w:rPr>
        <w:t xml:space="preserve">against </w:t>
      </w:r>
      <w:r w:rsidR="00C520BD" w:rsidRPr="00FF5C91">
        <w:rPr>
          <w:rFonts w:ascii="Aptos Display" w:hAnsi="Aptos Display" w:cs="Calibri"/>
          <w:color w:val="333333"/>
          <w:sz w:val="22"/>
          <w:szCs w:val="22"/>
          <w:shd w:val="clear" w:color="auto" w:fill="FFFFFF"/>
        </w:rPr>
        <w:t xml:space="preserve">any state or local </w:t>
      </w:r>
      <w:r w:rsidRPr="00FF5C91">
        <w:rPr>
          <w:rFonts w:ascii="Aptos Display" w:hAnsi="Aptos Display" w:cs="Calibri"/>
          <w:color w:val="333333"/>
          <w:sz w:val="22"/>
          <w:szCs w:val="22"/>
          <w:shd w:val="clear" w:color="auto" w:fill="FFFFFF"/>
        </w:rPr>
        <w:t>employee</w:t>
      </w:r>
      <w:r w:rsidR="00C520BD" w:rsidRPr="00FF5C91">
        <w:rPr>
          <w:rFonts w:ascii="Aptos Display" w:hAnsi="Aptos Display" w:cs="Calibri"/>
          <w:color w:val="333333"/>
          <w:sz w:val="22"/>
          <w:szCs w:val="22"/>
          <w:shd w:val="clear" w:color="auto" w:fill="FFFFFF"/>
        </w:rPr>
        <w:t xml:space="preserve">, direct or indirect, </w:t>
      </w:r>
      <w:r w:rsidRPr="00FF5C91">
        <w:rPr>
          <w:rFonts w:ascii="Aptos Display" w:hAnsi="Aptos Display" w:cs="Calibri"/>
          <w:color w:val="333333"/>
          <w:sz w:val="22"/>
          <w:szCs w:val="22"/>
          <w:shd w:val="clear" w:color="auto" w:fill="FFFFFF"/>
        </w:rPr>
        <w:t>or any of the agencies’ respective officers, directors, employees, agents or representatives, and by my action of making application and/or receiving compensation funds from the Commonwealth of Virginia,</w:t>
      </w:r>
      <w:r w:rsidR="00961D79" w:rsidRPr="00FF5C91">
        <w:rPr>
          <w:rFonts w:ascii="Aptos Display" w:hAnsi="Aptos Display" w:cs="Calibri"/>
          <w:color w:val="333333"/>
          <w:sz w:val="22"/>
          <w:szCs w:val="22"/>
          <w:shd w:val="clear" w:color="auto" w:fill="FFFFFF"/>
        </w:rPr>
        <w:t xml:space="preserve"> and</w:t>
      </w:r>
      <w:r w:rsidRPr="00FF5C91">
        <w:rPr>
          <w:rFonts w:ascii="Aptos Display" w:hAnsi="Aptos Display" w:cs="Calibri"/>
          <w:color w:val="333333"/>
          <w:sz w:val="22"/>
          <w:szCs w:val="22"/>
          <w:shd w:val="clear" w:color="auto" w:fill="FFFFFF"/>
        </w:rPr>
        <w:t xml:space="preserve"> I </w:t>
      </w:r>
      <w:r w:rsidR="00961D79" w:rsidRPr="00FF5C91">
        <w:rPr>
          <w:rFonts w:ascii="Aptos Display" w:hAnsi="Aptos Display" w:cs="Calibri"/>
          <w:color w:val="333333"/>
          <w:sz w:val="22"/>
          <w:szCs w:val="22"/>
          <w:shd w:val="clear" w:color="auto" w:fill="FFFFFF"/>
        </w:rPr>
        <w:t xml:space="preserve">hereby </w:t>
      </w:r>
      <w:r w:rsidRPr="00FF5C91">
        <w:rPr>
          <w:rFonts w:ascii="Aptos Display" w:hAnsi="Aptos Display" w:cs="Calibri"/>
          <w:color w:val="333333"/>
          <w:sz w:val="22"/>
          <w:szCs w:val="22"/>
          <w:shd w:val="clear" w:color="auto" w:fill="FFFFFF"/>
        </w:rPr>
        <w:t xml:space="preserve">release all </w:t>
      </w:r>
      <w:r w:rsidR="00C520BD" w:rsidRPr="00FF5C91">
        <w:rPr>
          <w:rFonts w:ascii="Aptos Display" w:hAnsi="Aptos Display" w:cs="Calibri"/>
          <w:color w:val="333333"/>
          <w:sz w:val="22"/>
          <w:szCs w:val="22"/>
          <w:shd w:val="clear" w:color="auto" w:fill="FFFFFF"/>
        </w:rPr>
        <w:t xml:space="preserve">state and local </w:t>
      </w:r>
      <w:r w:rsidRPr="00FF5C91">
        <w:rPr>
          <w:rFonts w:ascii="Aptos Display" w:hAnsi="Aptos Display" w:cs="Calibri"/>
          <w:color w:val="333333"/>
          <w:sz w:val="22"/>
          <w:szCs w:val="22"/>
          <w:shd w:val="clear" w:color="auto" w:fill="FFFFFF"/>
        </w:rPr>
        <w:t>agencies involved with my application and hold them harmless.</w:t>
      </w:r>
    </w:p>
    <w:p w14:paraId="088FDB20" w14:textId="218EEAF3" w:rsidR="00C520BD" w:rsidRPr="00FF5C91" w:rsidRDefault="00C520BD" w:rsidP="00C520BD">
      <w:pPr>
        <w:pStyle w:val="ListParagraph"/>
        <w:numPr>
          <w:ilvl w:val="0"/>
          <w:numId w:val="23"/>
        </w:numPr>
        <w:jc w:val="both"/>
        <w:rPr>
          <w:rFonts w:ascii="Aptos Display" w:hAnsi="Aptos Display" w:cs="Calibri"/>
          <w:sz w:val="22"/>
          <w:szCs w:val="22"/>
        </w:rPr>
      </w:pPr>
      <w:r w:rsidRPr="00FF5C91">
        <w:rPr>
          <w:rFonts w:ascii="Aptos Display" w:hAnsi="Aptos Display" w:cs="Calibri"/>
          <w:color w:val="333333"/>
          <w:sz w:val="22"/>
          <w:szCs w:val="22"/>
          <w:shd w:val="clear" w:color="auto" w:fill="FFFFFF"/>
        </w:rPr>
        <w:t>I affirm that I have read the complete application in its entirety, understand the content processes and terms and guidelines of This Program, and agree to all terms of this program.</w:t>
      </w:r>
    </w:p>
    <w:bookmarkEnd w:id="3"/>
    <w:p w14:paraId="738FDA68" w14:textId="42B80E2B" w:rsidR="00696662" w:rsidRPr="00FF5C91" w:rsidRDefault="00696662" w:rsidP="00696662">
      <w:pPr>
        <w:rPr>
          <w:rFonts w:ascii="Aptos Display" w:hAnsi="Aptos Display" w:cs="Calibri"/>
          <w:b/>
          <w:bCs/>
          <w:color w:val="FF0000"/>
          <w:sz w:val="22"/>
          <w:szCs w:val="22"/>
        </w:rPr>
      </w:pPr>
    </w:p>
    <w:p w14:paraId="70BAB613" w14:textId="59798F45" w:rsidR="00696662" w:rsidRPr="00FF5C91" w:rsidRDefault="00696662" w:rsidP="00696662">
      <w:pPr>
        <w:rPr>
          <w:rFonts w:ascii="Aptos Display" w:hAnsi="Aptos Display" w:cs="Calibri"/>
          <w:b/>
          <w:bCs/>
          <w:color w:val="FF0000"/>
          <w:sz w:val="22"/>
          <w:szCs w:val="22"/>
        </w:rPr>
      </w:pPr>
      <w:r w:rsidRPr="00FF5C91">
        <w:rPr>
          <w:rFonts w:ascii="Aptos Display" w:hAnsi="Aptos Display" w:cs="Calibri"/>
          <w:b/>
          <w:bCs/>
          <w:color w:val="FF0000"/>
          <w:sz w:val="22"/>
          <w:szCs w:val="22"/>
        </w:rPr>
        <w:t>WARNING: It is unlawful to provide false information to the government when applying for recovery assistance.</w:t>
      </w:r>
    </w:p>
    <w:p w14:paraId="45E7DF21" w14:textId="77777777" w:rsidR="00696662" w:rsidRPr="004571A6" w:rsidRDefault="00696662" w:rsidP="00696662">
      <w:pPr>
        <w:rPr>
          <w:rFonts w:ascii="Aptos Display" w:hAnsi="Aptos Display" w:cs="Calibri"/>
          <w:b/>
          <w:bCs/>
          <w:color w:val="FF0000"/>
          <w:sz w:val="24"/>
        </w:rPr>
      </w:pPr>
    </w:p>
    <w:p w14:paraId="6B67C1F0" w14:textId="5C403283" w:rsidR="00696662" w:rsidRPr="00246E92" w:rsidRDefault="00265C2E" w:rsidP="00246E92">
      <w:pPr>
        <w:spacing w:line="360" w:lineRule="auto"/>
        <w:rPr>
          <w:rFonts w:ascii="Aptos Display" w:hAnsi="Aptos Display" w:cs="Calibri"/>
          <w:color w:val="000000" w:themeColor="text1"/>
          <w:sz w:val="22"/>
          <w:szCs w:val="22"/>
        </w:rPr>
      </w:pPr>
      <w:bookmarkStart w:id="4" w:name="_Hlk196474999"/>
      <w:r w:rsidRPr="00246E92">
        <w:rPr>
          <w:rFonts w:ascii="Aptos Display" w:hAnsi="Aptos Display" w:cs="Calibri"/>
          <w:color w:val="000000" w:themeColor="text1"/>
          <w:sz w:val="22"/>
          <w:szCs w:val="22"/>
        </w:rPr>
        <w:t xml:space="preserve">Applicant </w:t>
      </w:r>
      <w:r w:rsidR="00696662" w:rsidRPr="00246E92">
        <w:rPr>
          <w:rFonts w:ascii="Aptos Display" w:hAnsi="Aptos Display" w:cs="Calibri"/>
          <w:color w:val="000000" w:themeColor="text1"/>
          <w:sz w:val="22"/>
          <w:szCs w:val="22"/>
        </w:rPr>
        <w:t>Signature___________________</w:t>
      </w:r>
      <w:r w:rsidRPr="00246E92">
        <w:rPr>
          <w:rFonts w:ascii="Aptos Display" w:hAnsi="Aptos Display" w:cs="Calibri"/>
          <w:color w:val="000000" w:themeColor="text1"/>
          <w:sz w:val="22"/>
          <w:szCs w:val="22"/>
        </w:rPr>
        <w:t>_</w:t>
      </w:r>
      <w:r w:rsidR="00696662" w:rsidRPr="00246E92">
        <w:rPr>
          <w:rFonts w:ascii="Aptos Display" w:hAnsi="Aptos Display" w:cs="Calibri"/>
          <w:color w:val="000000" w:themeColor="text1"/>
          <w:sz w:val="22"/>
          <w:szCs w:val="22"/>
        </w:rPr>
        <w:t>___________</w:t>
      </w:r>
      <w:r w:rsidR="00A434AF" w:rsidRPr="00246E92">
        <w:rPr>
          <w:rFonts w:ascii="Aptos Display" w:hAnsi="Aptos Display" w:cs="Calibri"/>
          <w:color w:val="000000" w:themeColor="text1"/>
          <w:sz w:val="22"/>
          <w:szCs w:val="22"/>
        </w:rPr>
        <w:t>_____________</w:t>
      </w:r>
      <w:r w:rsidR="00696662" w:rsidRPr="00246E92">
        <w:rPr>
          <w:rFonts w:ascii="Aptos Display" w:hAnsi="Aptos Display" w:cs="Calibri"/>
          <w:color w:val="000000" w:themeColor="text1"/>
          <w:sz w:val="22"/>
          <w:szCs w:val="22"/>
        </w:rPr>
        <w:t>_____________ Date____________________</w:t>
      </w:r>
    </w:p>
    <w:bookmarkEnd w:id="4"/>
    <w:p w14:paraId="068802EF" w14:textId="77777777" w:rsidR="00696662" w:rsidRPr="00246E92" w:rsidRDefault="00696662" w:rsidP="00246E92">
      <w:pPr>
        <w:spacing w:line="360" w:lineRule="auto"/>
        <w:rPr>
          <w:rFonts w:ascii="Aptos Display" w:hAnsi="Aptos Display" w:cs="Calibri"/>
          <w:color w:val="000000" w:themeColor="text1"/>
          <w:sz w:val="12"/>
          <w:szCs w:val="12"/>
        </w:rPr>
      </w:pPr>
    </w:p>
    <w:p w14:paraId="1E94EFD5" w14:textId="40ED23FF" w:rsidR="00265C2E" w:rsidRPr="00246E92" w:rsidRDefault="00265C2E" w:rsidP="00246E92">
      <w:pPr>
        <w:spacing w:line="360" w:lineRule="auto"/>
        <w:rPr>
          <w:rFonts w:ascii="Aptos Display" w:hAnsi="Aptos Display" w:cs="Calibri"/>
          <w:color w:val="000000" w:themeColor="text1"/>
          <w:sz w:val="22"/>
          <w:szCs w:val="22"/>
        </w:rPr>
      </w:pPr>
      <w:r w:rsidRPr="00246E92">
        <w:rPr>
          <w:rFonts w:ascii="Aptos Display" w:hAnsi="Aptos Display" w:cs="Calibri"/>
          <w:color w:val="000000" w:themeColor="text1"/>
          <w:sz w:val="22"/>
          <w:szCs w:val="22"/>
        </w:rPr>
        <w:t>Applicant Signature_____________________________</w:t>
      </w:r>
      <w:r w:rsidR="00A434AF" w:rsidRPr="00246E92">
        <w:rPr>
          <w:rFonts w:ascii="Aptos Display" w:hAnsi="Aptos Display" w:cs="Calibri"/>
          <w:color w:val="000000" w:themeColor="text1"/>
          <w:sz w:val="22"/>
          <w:szCs w:val="22"/>
        </w:rPr>
        <w:t>_____________</w:t>
      </w:r>
      <w:r w:rsidRPr="00246E92">
        <w:rPr>
          <w:rFonts w:ascii="Aptos Display" w:hAnsi="Aptos Display" w:cs="Calibri"/>
          <w:color w:val="000000" w:themeColor="text1"/>
          <w:sz w:val="22"/>
          <w:szCs w:val="22"/>
        </w:rPr>
        <w:t>_______________ Date____________________</w:t>
      </w:r>
    </w:p>
    <w:p w14:paraId="3A45C29B" w14:textId="77777777" w:rsidR="00696662" w:rsidRPr="004571A6" w:rsidRDefault="00696662" w:rsidP="00696662">
      <w:pPr>
        <w:rPr>
          <w:rFonts w:ascii="Aptos Display" w:hAnsi="Aptos Display" w:cs="Calibri"/>
          <w:color w:val="000000" w:themeColor="text1"/>
          <w:sz w:val="2"/>
          <w:szCs w:val="2"/>
        </w:rPr>
      </w:pPr>
    </w:p>
    <w:p w14:paraId="04674012" w14:textId="41AE756A" w:rsidR="00A175B3" w:rsidRPr="004571A6" w:rsidRDefault="00A175B3" w:rsidP="00696662">
      <w:pPr>
        <w:rPr>
          <w:rFonts w:ascii="Aptos Display" w:hAnsi="Aptos Display" w:cs="Calibri"/>
          <w:color w:val="000000" w:themeColor="text1"/>
          <w:sz w:val="10"/>
          <w:szCs w:val="10"/>
        </w:rPr>
      </w:pPr>
      <w:r w:rsidRPr="004571A6">
        <w:rPr>
          <w:rFonts w:ascii="Aptos Display" w:hAnsi="Aptos Display" w:cs="Arial"/>
          <w:noProof/>
          <w:sz w:val="20"/>
          <w:szCs w:val="20"/>
        </w:rPr>
        <mc:AlternateContent>
          <mc:Choice Requires="wps">
            <w:drawing>
              <wp:anchor distT="0" distB="0" distL="114300" distR="114300" simplePos="0" relativeHeight="251687424" behindDoc="0" locked="0" layoutInCell="1" allowOverlap="1" wp14:anchorId="050D8B38" wp14:editId="780B143E">
                <wp:simplePos x="0" y="0"/>
                <wp:positionH relativeFrom="column">
                  <wp:posOffset>4480560</wp:posOffset>
                </wp:positionH>
                <wp:positionV relativeFrom="paragraph">
                  <wp:posOffset>62865</wp:posOffset>
                </wp:positionV>
                <wp:extent cx="1952625" cy="1592580"/>
                <wp:effectExtent l="0" t="0" r="28575" b="26670"/>
                <wp:wrapNone/>
                <wp:docPr id="611536751" name="Rectangle 2"/>
                <wp:cNvGraphicFramePr/>
                <a:graphic xmlns:a="http://schemas.openxmlformats.org/drawingml/2006/main">
                  <a:graphicData uri="http://schemas.microsoft.com/office/word/2010/wordprocessingShape">
                    <wps:wsp>
                      <wps:cNvSpPr/>
                      <wps:spPr>
                        <a:xfrm>
                          <a:off x="0" y="0"/>
                          <a:ext cx="1952625" cy="159258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73EC1" id="Rectangle 2" o:spid="_x0000_s1026" style="position:absolute;margin-left:352.8pt;margin-top:4.95pt;width:153.75pt;height:12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" filled="f" strokecolor="#0a121c [484]" strokeweight="1pt"/>
            </w:pict>
          </mc:Fallback>
        </mc:AlternateContent>
      </w:r>
    </w:p>
    <w:p w14:paraId="3F002079" w14:textId="3DD0E615" w:rsidR="00A175B3" w:rsidRPr="004571A6" w:rsidRDefault="00A175B3" w:rsidP="00696662">
      <w:pPr>
        <w:rPr>
          <w:rFonts w:ascii="Aptos Display" w:hAnsi="Aptos Display" w:cs="Calibri"/>
          <w:color w:val="000000" w:themeColor="text1"/>
          <w:sz w:val="20"/>
          <w:szCs w:val="20"/>
        </w:rPr>
      </w:pPr>
      <w:r w:rsidRPr="004571A6">
        <w:rPr>
          <w:rFonts w:ascii="Aptos Display" w:hAnsi="Aptos Display" w:cs="Calibri"/>
          <w:color w:val="000000" w:themeColor="text1"/>
          <w:sz w:val="20"/>
          <w:szCs w:val="20"/>
        </w:rPr>
        <w:t xml:space="preserve"> </w:t>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r>
      <w:r w:rsidRPr="004571A6">
        <w:rPr>
          <w:rFonts w:ascii="Aptos Display" w:hAnsi="Aptos Display" w:cs="Calibri"/>
          <w:color w:val="000000" w:themeColor="text1"/>
          <w:sz w:val="20"/>
          <w:szCs w:val="20"/>
        </w:rPr>
        <w:tab/>
        <w:t xml:space="preserve">               </w:t>
      </w:r>
      <w:r w:rsidRPr="004571A6">
        <w:rPr>
          <w:rFonts w:ascii="Aptos Display" w:hAnsi="Aptos Display" w:cs="Arial"/>
          <w:b/>
          <w:bCs/>
          <w:sz w:val="20"/>
          <w:szCs w:val="20"/>
        </w:rPr>
        <w:t>NOTARY SEAL</w:t>
      </w:r>
    </w:p>
    <w:p w14:paraId="20BCDAB0" w14:textId="6381C0D8" w:rsidR="00A175B3" w:rsidRPr="004571A6" w:rsidRDefault="00A175B3" w:rsidP="00A175B3">
      <w:pPr>
        <w:rPr>
          <w:rFonts w:ascii="Aptos Display" w:hAnsi="Aptos Display"/>
          <w:sz w:val="4"/>
          <w:szCs w:val="4"/>
        </w:rPr>
      </w:pPr>
      <w:r w:rsidRPr="004571A6">
        <w:rPr>
          <w:rFonts w:ascii="Aptos Display" w:hAnsi="Aptos Display"/>
          <w:sz w:val="4"/>
          <w:szCs w:val="4"/>
        </w:rPr>
        <w:t xml:space="preserve">                                                                                                                                                                                                                                                                                                                                                                                                                                                                                                                                                                                                                                                              </w:t>
      </w:r>
    </w:p>
    <w:p w14:paraId="081E5587" w14:textId="570DA249" w:rsidR="00A175B3" w:rsidRPr="004571A6" w:rsidRDefault="00A175B3" w:rsidP="00A175B3">
      <w:pPr>
        <w:rPr>
          <w:rFonts w:ascii="Aptos Display" w:hAnsi="Aptos Display" w:cs="Arial"/>
          <w:b/>
          <w:bCs/>
          <w:sz w:val="20"/>
          <w:szCs w:val="20"/>
        </w:rPr>
      </w:pPr>
      <w:r w:rsidRPr="004571A6">
        <w:rPr>
          <w:rFonts w:ascii="Aptos Display" w:hAnsi="Aptos Display" w:cs="Arial"/>
          <w:b/>
          <w:bCs/>
          <w:sz w:val="20"/>
          <w:szCs w:val="20"/>
        </w:rPr>
        <w:t>STATE OF VIRGINIA, in the COUNTY OF _________</w:t>
      </w:r>
      <w:r w:rsidR="00A434AF">
        <w:rPr>
          <w:rFonts w:ascii="Aptos Display" w:hAnsi="Aptos Display" w:cs="Arial"/>
          <w:b/>
          <w:bCs/>
          <w:sz w:val="20"/>
          <w:szCs w:val="20"/>
        </w:rPr>
        <w:t>___</w:t>
      </w:r>
      <w:r w:rsidRPr="004571A6">
        <w:rPr>
          <w:rFonts w:ascii="Aptos Display" w:hAnsi="Aptos Display" w:cs="Arial"/>
          <w:b/>
          <w:bCs/>
          <w:sz w:val="20"/>
          <w:szCs w:val="20"/>
        </w:rPr>
        <w:t>__</w:t>
      </w:r>
      <w:r w:rsidR="00A434AF">
        <w:rPr>
          <w:rFonts w:ascii="Aptos Display" w:hAnsi="Aptos Display" w:cs="Arial"/>
          <w:b/>
          <w:bCs/>
          <w:sz w:val="20"/>
          <w:szCs w:val="20"/>
        </w:rPr>
        <w:t>______</w:t>
      </w:r>
      <w:r w:rsidRPr="004571A6">
        <w:rPr>
          <w:rFonts w:ascii="Aptos Display" w:hAnsi="Aptos Display" w:cs="Arial"/>
          <w:b/>
          <w:bCs/>
          <w:sz w:val="20"/>
          <w:szCs w:val="20"/>
        </w:rPr>
        <w:t xml:space="preserve">________________                                     </w:t>
      </w:r>
    </w:p>
    <w:p w14:paraId="0EC3C961" w14:textId="291022D5" w:rsidR="00A175B3" w:rsidRPr="004571A6" w:rsidRDefault="00A175B3" w:rsidP="00A175B3">
      <w:pPr>
        <w:rPr>
          <w:rFonts w:ascii="Aptos Display" w:hAnsi="Aptos Display" w:cs="Arial"/>
          <w:sz w:val="8"/>
          <w:szCs w:val="8"/>
        </w:rPr>
      </w:pPr>
    </w:p>
    <w:p w14:paraId="5EE5D504" w14:textId="71D4FC1F" w:rsidR="00A175B3" w:rsidRPr="004571A6" w:rsidRDefault="00A175B3" w:rsidP="00A175B3">
      <w:pPr>
        <w:tabs>
          <w:tab w:val="left" w:pos="720"/>
        </w:tabs>
        <w:jc w:val="both"/>
        <w:rPr>
          <w:rFonts w:ascii="Aptos Display" w:hAnsi="Aptos Display" w:cs="Arial"/>
          <w:sz w:val="20"/>
          <w:szCs w:val="20"/>
        </w:rPr>
      </w:pPr>
      <w:r w:rsidRPr="004571A6">
        <w:rPr>
          <w:rFonts w:ascii="Aptos Display" w:hAnsi="Aptos Display" w:cs="Arial"/>
          <w:sz w:val="20"/>
          <w:szCs w:val="20"/>
        </w:rPr>
        <w:t xml:space="preserve">The foregoing Instrument was subscribed, sworn to/affirmed, and </w:t>
      </w:r>
    </w:p>
    <w:p w14:paraId="0E56DE28" w14:textId="420023C7" w:rsidR="00A175B3" w:rsidRPr="004571A6" w:rsidRDefault="00A175B3" w:rsidP="00A175B3">
      <w:pPr>
        <w:tabs>
          <w:tab w:val="left" w:pos="720"/>
        </w:tabs>
        <w:jc w:val="both"/>
        <w:rPr>
          <w:rFonts w:ascii="Aptos Display" w:hAnsi="Aptos Display" w:cs="Arial"/>
          <w:sz w:val="20"/>
          <w:szCs w:val="20"/>
        </w:rPr>
      </w:pPr>
      <w:r w:rsidRPr="004571A6">
        <w:rPr>
          <w:rFonts w:ascii="Aptos Display" w:hAnsi="Aptos Display" w:cs="Arial"/>
          <w:sz w:val="20"/>
          <w:szCs w:val="20"/>
        </w:rPr>
        <w:t xml:space="preserve">acknowledged before me, whose identity is known or was proven to me </w:t>
      </w:r>
    </w:p>
    <w:p w14:paraId="3E49CBCB" w14:textId="77777777" w:rsidR="00A175B3" w:rsidRPr="004571A6" w:rsidRDefault="00A175B3" w:rsidP="00A175B3">
      <w:pPr>
        <w:tabs>
          <w:tab w:val="left" w:pos="720"/>
        </w:tabs>
        <w:jc w:val="both"/>
        <w:rPr>
          <w:rFonts w:ascii="Aptos Display" w:hAnsi="Aptos Display" w:cs="Arial"/>
          <w:sz w:val="20"/>
          <w:szCs w:val="20"/>
        </w:rPr>
      </w:pPr>
      <w:r w:rsidRPr="004571A6">
        <w:rPr>
          <w:rFonts w:ascii="Aptos Display" w:hAnsi="Aptos Display" w:cs="Arial"/>
          <w:sz w:val="20"/>
          <w:szCs w:val="20"/>
        </w:rPr>
        <w:t xml:space="preserve">by photographic evidence. Individual names and dates of notarization </w:t>
      </w:r>
    </w:p>
    <w:p w14:paraId="1874C245" w14:textId="5EEC308A" w:rsidR="00A175B3" w:rsidRPr="004571A6" w:rsidRDefault="00A175B3" w:rsidP="00236A85">
      <w:pPr>
        <w:tabs>
          <w:tab w:val="left" w:pos="720"/>
        </w:tabs>
        <w:jc w:val="both"/>
        <w:rPr>
          <w:rFonts w:ascii="Aptos Display" w:hAnsi="Aptos Display" w:cs="Arial"/>
          <w:sz w:val="20"/>
          <w:szCs w:val="20"/>
        </w:rPr>
      </w:pPr>
      <w:r w:rsidRPr="004571A6">
        <w:rPr>
          <w:rFonts w:ascii="Aptos Display" w:hAnsi="Aptos Display" w:cs="Arial"/>
          <w:sz w:val="20"/>
          <w:szCs w:val="20"/>
        </w:rPr>
        <w:t xml:space="preserve">below. </w:t>
      </w:r>
    </w:p>
    <w:p w14:paraId="31785311" w14:textId="1D632C03" w:rsidR="00A175B3" w:rsidRPr="004571A6" w:rsidRDefault="00A175B3" w:rsidP="00A175B3">
      <w:pPr>
        <w:rPr>
          <w:rFonts w:ascii="Aptos Display" w:hAnsi="Aptos Display" w:cs="Arial"/>
          <w:sz w:val="20"/>
          <w:szCs w:val="20"/>
        </w:rPr>
      </w:pPr>
      <w:r w:rsidRPr="004571A6">
        <w:rPr>
          <w:rFonts w:ascii="Aptos Display" w:hAnsi="Aptos Display" w:cs="Arial"/>
          <w:sz w:val="20"/>
          <w:szCs w:val="20"/>
        </w:rPr>
        <w:t xml:space="preserve">                             My Commission Expires:  ________</w:t>
      </w:r>
      <w:r w:rsidR="00236A85" w:rsidRPr="004571A6">
        <w:rPr>
          <w:rFonts w:ascii="Aptos Display" w:hAnsi="Aptos Display" w:cs="Arial"/>
          <w:sz w:val="20"/>
          <w:szCs w:val="20"/>
        </w:rPr>
        <w:t>___</w:t>
      </w:r>
      <w:r w:rsidR="00A434AF">
        <w:rPr>
          <w:rFonts w:ascii="Aptos Display" w:hAnsi="Aptos Display" w:cs="Arial"/>
          <w:sz w:val="20"/>
          <w:szCs w:val="20"/>
        </w:rPr>
        <w:t>_______</w:t>
      </w:r>
      <w:r w:rsidR="00236A85" w:rsidRPr="004571A6">
        <w:rPr>
          <w:rFonts w:ascii="Aptos Display" w:hAnsi="Aptos Display" w:cs="Arial"/>
          <w:sz w:val="20"/>
          <w:szCs w:val="20"/>
        </w:rPr>
        <w:t>________</w:t>
      </w:r>
      <w:r w:rsidRPr="004571A6">
        <w:rPr>
          <w:rFonts w:ascii="Aptos Display" w:hAnsi="Aptos Display" w:cs="Arial"/>
          <w:sz w:val="20"/>
          <w:szCs w:val="20"/>
        </w:rPr>
        <w:t xml:space="preserve">___________                                 </w:t>
      </w:r>
    </w:p>
    <w:p w14:paraId="69DDF730" w14:textId="77777777" w:rsidR="00A175B3" w:rsidRPr="004571A6" w:rsidRDefault="00A175B3" w:rsidP="00A175B3">
      <w:pPr>
        <w:rPr>
          <w:rFonts w:ascii="Aptos Display" w:hAnsi="Aptos Display" w:cs="Arial"/>
          <w:sz w:val="2"/>
          <w:szCs w:val="2"/>
        </w:rPr>
      </w:pPr>
    </w:p>
    <w:p w14:paraId="6B51E70D" w14:textId="5A06E2C1" w:rsidR="00A175B3" w:rsidRPr="004571A6" w:rsidRDefault="00A175B3" w:rsidP="00A175B3">
      <w:pPr>
        <w:rPr>
          <w:rFonts w:ascii="Aptos Display" w:hAnsi="Aptos Display" w:cs="Arial"/>
          <w:sz w:val="20"/>
          <w:szCs w:val="20"/>
        </w:rPr>
      </w:pPr>
      <w:r w:rsidRPr="004571A6">
        <w:rPr>
          <w:rFonts w:ascii="Aptos Display" w:hAnsi="Aptos Display" w:cs="Arial"/>
          <w:sz w:val="20"/>
          <w:szCs w:val="20"/>
        </w:rPr>
        <w:t xml:space="preserve">                             Registration Number:   _______________</w:t>
      </w:r>
      <w:r w:rsidR="00A434AF">
        <w:rPr>
          <w:rFonts w:ascii="Aptos Display" w:hAnsi="Aptos Display" w:cs="Arial"/>
          <w:sz w:val="20"/>
          <w:szCs w:val="20"/>
        </w:rPr>
        <w:t>_______</w:t>
      </w:r>
      <w:r w:rsidRPr="004571A6">
        <w:rPr>
          <w:rFonts w:ascii="Aptos Display" w:hAnsi="Aptos Display" w:cs="Arial"/>
          <w:sz w:val="20"/>
          <w:szCs w:val="20"/>
        </w:rPr>
        <w:t>______</w:t>
      </w:r>
      <w:r w:rsidR="00236A85" w:rsidRPr="004571A6">
        <w:rPr>
          <w:rFonts w:ascii="Aptos Display" w:hAnsi="Aptos Display" w:cs="Arial"/>
          <w:sz w:val="20"/>
          <w:szCs w:val="20"/>
        </w:rPr>
        <w:t>___________</w:t>
      </w:r>
    </w:p>
    <w:p w14:paraId="33FC53F2" w14:textId="77777777" w:rsidR="00A175B3" w:rsidRPr="004571A6" w:rsidRDefault="00A175B3" w:rsidP="00A175B3">
      <w:pPr>
        <w:rPr>
          <w:rFonts w:ascii="Aptos Display" w:hAnsi="Aptos Display" w:cs="Arial"/>
          <w:sz w:val="2"/>
          <w:szCs w:val="2"/>
        </w:rPr>
      </w:pPr>
    </w:p>
    <w:p w14:paraId="19DD5A2B" w14:textId="7FB37848" w:rsidR="00236A85" w:rsidRPr="004571A6" w:rsidRDefault="00236A85" w:rsidP="00696662">
      <w:pPr>
        <w:rPr>
          <w:rFonts w:ascii="Aptos Display" w:hAnsi="Aptos Display" w:cs="Calibri"/>
          <w:color w:val="000000" w:themeColor="text1"/>
          <w:sz w:val="24"/>
        </w:rPr>
      </w:pPr>
      <w:r w:rsidRPr="004571A6">
        <w:rPr>
          <w:rFonts w:ascii="Aptos Display" w:hAnsi="Aptos Display" w:cs="Calibri"/>
          <w:color w:val="000000" w:themeColor="text1"/>
          <w:sz w:val="24"/>
        </w:rPr>
        <w:t>Individual’s Name:  ______________________</w:t>
      </w:r>
      <w:r w:rsidR="00A434AF">
        <w:rPr>
          <w:rFonts w:ascii="Aptos Display" w:hAnsi="Aptos Display" w:cs="Calibri"/>
          <w:color w:val="000000" w:themeColor="text1"/>
          <w:sz w:val="24"/>
        </w:rPr>
        <w:t>___</w:t>
      </w:r>
      <w:r w:rsidRPr="004571A6">
        <w:rPr>
          <w:rFonts w:ascii="Aptos Display" w:hAnsi="Aptos Display" w:cs="Calibri"/>
          <w:color w:val="000000" w:themeColor="text1"/>
          <w:sz w:val="24"/>
        </w:rPr>
        <w:t>_________________</w:t>
      </w:r>
    </w:p>
    <w:p w14:paraId="59C4DEFB" w14:textId="63456213" w:rsidR="00C520BD" w:rsidRPr="004571A6" w:rsidRDefault="00A175B3" w:rsidP="00696662">
      <w:pPr>
        <w:rPr>
          <w:rFonts w:ascii="Aptos Display" w:hAnsi="Aptos Display" w:cs="Calibri"/>
          <w:b/>
          <w:bCs/>
          <w:color w:val="000000" w:themeColor="text1"/>
          <w:sz w:val="24"/>
        </w:rPr>
      </w:pPr>
      <w:r w:rsidRPr="004571A6">
        <w:rPr>
          <w:rFonts w:ascii="Aptos Display" w:hAnsi="Aptos Display" w:cs="Calibri"/>
          <w:b/>
          <w:bCs/>
          <w:color w:val="000000" w:themeColor="text1"/>
          <w:sz w:val="24"/>
        </w:rPr>
        <w:t xml:space="preserve">Notary Signature: </w:t>
      </w:r>
      <w:r w:rsidR="00236A85" w:rsidRPr="004571A6">
        <w:rPr>
          <w:rFonts w:ascii="Aptos Display" w:hAnsi="Aptos Display" w:cs="Calibri"/>
          <w:b/>
          <w:bCs/>
          <w:color w:val="000000" w:themeColor="text1"/>
          <w:sz w:val="24"/>
        </w:rPr>
        <w:t xml:space="preserve"> </w:t>
      </w:r>
      <w:r w:rsidRPr="004571A6">
        <w:rPr>
          <w:rFonts w:ascii="Aptos Display" w:hAnsi="Aptos Display" w:cs="Calibri"/>
          <w:b/>
          <w:bCs/>
          <w:color w:val="000000" w:themeColor="text1"/>
          <w:sz w:val="24"/>
        </w:rPr>
        <w:t xml:space="preserve"> __________________</w:t>
      </w:r>
      <w:r w:rsidR="00236A85" w:rsidRPr="004571A6">
        <w:rPr>
          <w:rFonts w:ascii="Aptos Display" w:hAnsi="Aptos Display" w:cs="Calibri"/>
          <w:b/>
          <w:bCs/>
          <w:color w:val="000000" w:themeColor="text1"/>
          <w:sz w:val="24"/>
        </w:rPr>
        <w:t>____</w:t>
      </w:r>
      <w:r w:rsidR="00A434AF">
        <w:rPr>
          <w:rFonts w:ascii="Aptos Display" w:hAnsi="Aptos Display" w:cs="Calibri"/>
          <w:b/>
          <w:bCs/>
          <w:color w:val="000000" w:themeColor="text1"/>
          <w:sz w:val="24"/>
        </w:rPr>
        <w:t>___</w:t>
      </w:r>
      <w:r w:rsidR="00236A85" w:rsidRPr="004571A6">
        <w:rPr>
          <w:rFonts w:ascii="Aptos Display" w:hAnsi="Aptos Display" w:cs="Calibri"/>
          <w:b/>
          <w:bCs/>
          <w:color w:val="000000" w:themeColor="text1"/>
          <w:sz w:val="24"/>
        </w:rPr>
        <w:t>____</w:t>
      </w:r>
      <w:r w:rsidRPr="004571A6">
        <w:rPr>
          <w:rFonts w:ascii="Aptos Display" w:hAnsi="Aptos Display" w:cs="Calibri"/>
          <w:b/>
          <w:bCs/>
          <w:color w:val="000000" w:themeColor="text1"/>
          <w:sz w:val="24"/>
        </w:rPr>
        <w:t>_____________</w:t>
      </w:r>
    </w:p>
    <w:p w14:paraId="4C507F87" w14:textId="77777777" w:rsidR="00A175B3" w:rsidRPr="004571A6" w:rsidRDefault="00A175B3" w:rsidP="00696662">
      <w:pPr>
        <w:rPr>
          <w:rFonts w:ascii="Aptos Display" w:hAnsi="Aptos Display" w:cs="Arial"/>
          <w:b/>
          <w:bCs/>
          <w:sz w:val="28"/>
          <w:szCs w:val="28"/>
        </w:rPr>
      </w:pPr>
      <w:r w:rsidRPr="004571A6">
        <w:rPr>
          <w:rFonts w:ascii="Aptos Display" w:hAnsi="Aptos Display" w:cs="Arial"/>
          <w:b/>
          <w:bCs/>
          <w:sz w:val="20"/>
          <w:szCs w:val="20"/>
        </w:rPr>
        <w:t xml:space="preserve">       </w:t>
      </w:r>
    </w:p>
    <w:p w14:paraId="4DA56BCC" w14:textId="526F08BB" w:rsidR="006324E5" w:rsidRPr="00246E92" w:rsidRDefault="006324E5" w:rsidP="00246E92">
      <w:pPr>
        <w:pStyle w:val="Heading1"/>
        <w:rPr>
          <w:b/>
          <w:bCs/>
        </w:rPr>
      </w:pPr>
      <w:r w:rsidRPr="00246E92">
        <w:rPr>
          <w:b/>
          <w:bCs/>
        </w:rPr>
        <w:lastRenderedPageBreak/>
        <w:t xml:space="preserve">SECTION </w:t>
      </w:r>
      <w:r w:rsidR="00443F7C">
        <w:rPr>
          <w:b/>
          <w:bCs/>
        </w:rPr>
        <w:t>G</w:t>
      </w:r>
      <w:r w:rsidRPr="00246E92">
        <w:rPr>
          <w:b/>
          <w:bCs/>
        </w:rPr>
        <w:t xml:space="preserve"> – ADDITIONAL INFORMATION</w:t>
      </w:r>
    </w:p>
    <w:p w14:paraId="2FE07A99" w14:textId="597544E1" w:rsidR="007B789C" w:rsidRPr="00246E92" w:rsidRDefault="007B789C" w:rsidP="006324E5">
      <w:pPr>
        <w:rPr>
          <w:rFonts w:ascii="Aptos Display" w:hAnsi="Aptos Display" w:cs="Calibri"/>
          <w:b/>
          <w:bCs/>
          <w:sz w:val="24"/>
          <w:u w:val="single"/>
        </w:rPr>
      </w:pPr>
      <w:r w:rsidRPr="00246E92">
        <w:rPr>
          <w:rFonts w:ascii="Aptos Display" w:hAnsi="Aptos Display" w:cs="Calibri"/>
          <w:b/>
          <w:bCs/>
          <w:sz w:val="24"/>
          <w:u w:val="single"/>
        </w:rPr>
        <w:t xml:space="preserve">(Please complete if additional information is </w:t>
      </w:r>
      <w:r w:rsidR="003B7A58" w:rsidRPr="00246E92">
        <w:rPr>
          <w:rFonts w:ascii="Aptos Display" w:hAnsi="Aptos Display" w:cs="Calibri"/>
          <w:b/>
          <w:bCs/>
          <w:sz w:val="24"/>
          <w:u w:val="single"/>
        </w:rPr>
        <w:t>necessary</w:t>
      </w:r>
      <w:r w:rsidRPr="00246E92">
        <w:rPr>
          <w:rFonts w:ascii="Aptos Display" w:hAnsi="Aptos Display" w:cs="Calibri"/>
          <w:b/>
          <w:bCs/>
          <w:sz w:val="24"/>
          <w:u w:val="single"/>
        </w:rPr>
        <w:t>)</w:t>
      </w:r>
    </w:p>
    <w:p w14:paraId="5BC018FC" w14:textId="77777777" w:rsidR="007B789C" w:rsidRPr="004571A6" w:rsidRDefault="007B789C" w:rsidP="006324E5">
      <w:pPr>
        <w:rPr>
          <w:rFonts w:ascii="Aptos Display" w:hAnsi="Aptos Display" w:cs="Calibri"/>
          <w:b/>
          <w:bCs/>
          <w:sz w:val="22"/>
          <w:szCs w:val="22"/>
          <w:u w:val="single"/>
        </w:rPr>
      </w:pPr>
    </w:p>
    <w:p w14:paraId="3B8DC27A" w14:textId="271679D5" w:rsidR="007B789C" w:rsidRPr="004571A6" w:rsidRDefault="007B789C" w:rsidP="007B789C">
      <w:pPr>
        <w:rPr>
          <w:rFonts w:ascii="Aptos Display" w:hAnsi="Aptos Display" w:cs="Calibri"/>
          <w:b/>
          <w:bCs/>
          <w:color w:val="000000" w:themeColor="text1"/>
          <w:sz w:val="24"/>
        </w:rPr>
      </w:pPr>
      <w:r w:rsidRPr="004571A6">
        <w:rPr>
          <w:rFonts w:ascii="Aptos Display" w:hAnsi="Aptos Display" w:cs="Calibri"/>
          <w:b/>
          <w:bCs/>
          <w:color w:val="000000" w:themeColor="text1"/>
          <w:sz w:val="24"/>
        </w:rPr>
        <w:t>Address___________________________________________________________________</w:t>
      </w:r>
      <w:r w:rsidR="00A434AF">
        <w:rPr>
          <w:rFonts w:ascii="Aptos Display" w:hAnsi="Aptos Display" w:cs="Calibri"/>
          <w:b/>
          <w:bCs/>
          <w:color w:val="000000" w:themeColor="text1"/>
          <w:sz w:val="24"/>
        </w:rPr>
        <w:t>______</w:t>
      </w:r>
      <w:r w:rsidRPr="004571A6">
        <w:rPr>
          <w:rFonts w:ascii="Aptos Display" w:hAnsi="Aptos Display" w:cs="Calibri"/>
          <w:b/>
          <w:bCs/>
          <w:color w:val="000000" w:themeColor="text1"/>
          <w:sz w:val="24"/>
        </w:rPr>
        <w:t>__________</w:t>
      </w:r>
    </w:p>
    <w:p w14:paraId="42BF2F7E" w14:textId="77777777" w:rsidR="007B789C" w:rsidRPr="004571A6" w:rsidRDefault="007B789C" w:rsidP="006324E5">
      <w:pPr>
        <w:rPr>
          <w:rFonts w:ascii="Aptos Display" w:hAnsi="Aptos Display" w:cs="Calibri"/>
          <w:b/>
          <w:bCs/>
          <w:sz w:val="22"/>
          <w:szCs w:val="22"/>
          <w:u w:val="single"/>
        </w:rPr>
      </w:pPr>
    </w:p>
    <w:p w14:paraId="23936D7C" w14:textId="05C562DE" w:rsidR="007B789C" w:rsidRPr="004571A6" w:rsidRDefault="007B789C" w:rsidP="007B789C">
      <w:pPr>
        <w:rPr>
          <w:rFonts w:ascii="Aptos Display" w:hAnsi="Aptos Display" w:cs="Calibri"/>
          <w:b/>
          <w:bCs/>
          <w:color w:val="000000" w:themeColor="text1"/>
          <w:sz w:val="24"/>
        </w:rPr>
      </w:pPr>
      <w:r w:rsidRPr="004571A6">
        <w:rPr>
          <w:rFonts w:ascii="Aptos Display" w:hAnsi="Aptos Display" w:cs="Calibri"/>
          <w:b/>
          <w:bCs/>
          <w:sz w:val="24"/>
        </w:rPr>
        <w:t>Applicant Name(s)</w:t>
      </w:r>
      <w:r w:rsidRPr="004571A6">
        <w:rPr>
          <w:rFonts w:ascii="Aptos Display" w:hAnsi="Aptos Display" w:cs="Calibri"/>
          <w:b/>
          <w:bCs/>
          <w:color w:val="000000" w:themeColor="text1"/>
          <w:sz w:val="24"/>
        </w:rPr>
        <w:t>_________________________________________________________</w:t>
      </w:r>
      <w:r w:rsidR="00A434AF">
        <w:rPr>
          <w:rFonts w:ascii="Aptos Display" w:hAnsi="Aptos Display" w:cs="Calibri"/>
          <w:b/>
          <w:bCs/>
          <w:color w:val="000000" w:themeColor="text1"/>
          <w:sz w:val="24"/>
        </w:rPr>
        <w:t>_____</w:t>
      </w:r>
      <w:r w:rsidRPr="004571A6">
        <w:rPr>
          <w:rFonts w:ascii="Aptos Display" w:hAnsi="Aptos Display" w:cs="Calibri"/>
          <w:b/>
          <w:bCs/>
          <w:color w:val="000000" w:themeColor="text1"/>
          <w:sz w:val="24"/>
        </w:rPr>
        <w:t>___________</w:t>
      </w:r>
    </w:p>
    <w:p w14:paraId="69DC01BD" w14:textId="77777777" w:rsidR="007B789C" w:rsidRPr="004571A6" w:rsidRDefault="007B789C" w:rsidP="007B789C">
      <w:pPr>
        <w:rPr>
          <w:rFonts w:ascii="Aptos Display" w:hAnsi="Aptos Display" w:cs="Calibri"/>
          <w:b/>
          <w:bCs/>
          <w:sz w:val="22"/>
          <w:szCs w:val="22"/>
          <w:u w:val="single"/>
        </w:rPr>
      </w:pPr>
    </w:p>
    <w:p w14:paraId="3A4800F5" w14:textId="77777777" w:rsidR="00265C2E" w:rsidRPr="004571A6" w:rsidRDefault="00265C2E" w:rsidP="007B789C">
      <w:pPr>
        <w:rPr>
          <w:rFonts w:ascii="Aptos Display" w:hAnsi="Aptos Display" w:cs="Calibri"/>
          <w:b/>
          <w:bCs/>
          <w:sz w:val="22"/>
          <w:szCs w:val="22"/>
          <w:u w:val="single"/>
        </w:rPr>
      </w:pPr>
    </w:p>
    <w:p w14:paraId="1B928BD0" w14:textId="23169D9F" w:rsidR="00E338FB" w:rsidRPr="00805302" w:rsidRDefault="006324E5" w:rsidP="008E62C6">
      <w:pPr>
        <w:spacing w:line="480" w:lineRule="auto"/>
        <w:rPr>
          <w:sz w:val="24"/>
        </w:rPr>
      </w:pPr>
      <w:r w:rsidRPr="004571A6">
        <w:rPr>
          <w:rFonts w:ascii="Aptos Display" w:hAnsi="Aptos Display"/>
          <w:bCs/>
          <w:sz w:val="24"/>
        </w:rPr>
        <w:t>______________________________________________________________________________</w:t>
      </w:r>
      <w:r w:rsidR="00805302" w:rsidRPr="004571A6">
        <w:rPr>
          <w:rFonts w:ascii="Aptos Display" w:hAnsi="Aptos Display"/>
          <w:bCs/>
          <w:sz w:val="24"/>
        </w:rPr>
        <w:t>______________</w:t>
      </w:r>
      <w:r w:rsidRPr="004571A6">
        <w:rPr>
          <w:rFonts w:ascii="Aptos Display" w:hAnsi="Aptos Display"/>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5302" w:rsidRPr="004571A6">
        <w:rPr>
          <w:rFonts w:ascii="Aptos Display" w:hAnsi="Aptos Display"/>
          <w:bCs/>
          <w:sz w:val="24"/>
        </w:rPr>
        <w:t>________________________________________________________</w:t>
      </w:r>
      <w:r w:rsidR="007B789C" w:rsidRPr="004571A6">
        <w:rPr>
          <w:rFonts w:ascii="Aptos Display" w:hAnsi="Aptos Display"/>
          <w:bCs/>
          <w:sz w:val="24"/>
        </w:rPr>
        <w:t>_________________________________________________________________________________________</w:t>
      </w:r>
      <w:r w:rsidR="00265C2E" w:rsidRPr="004571A6">
        <w:rPr>
          <w:rFonts w:ascii="Aptos Display" w:hAnsi="Aptos Display"/>
          <w:bCs/>
          <w:sz w:val="24"/>
        </w:rPr>
        <w:t>___________</w:t>
      </w:r>
      <w:r w:rsidR="005E051C">
        <w:rPr>
          <w:rFonts w:ascii="Aptos Display" w:hAnsi="Aptos Display"/>
          <w:bCs/>
          <w:sz w:val="24"/>
        </w:rPr>
        <w:t xml:space="preserve"> </w:t>
      </w:r>
    </w:p>
    <w:sectPr w:rsidR="00E338FB" w:rsidRPr="00805302" w:rsidSect="00FA4E61">
      <w:headerReference w:type="default" r:id="rId12"/>
      <w:footerReference w:type="default" r:id="rId13"/>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E8BAA" w14:textId="77777777" w:rsidR="001670B0" w:rsidRDefault="001670B0" w:rsidP="00176E67">
      <w:r>
        <w:separator/>
      </w:r>
    </w:p>
  </w:endnote>
  <w:endnote w:type="continuationSeparator" w:id="0">
    <w:p w14:paraId="0E1F8CC5" w14:textId="77777777" w:rsidR="001670B0" w:rsidRDefault="001670B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971641"/>
      <w:docPartObj>
        <w:docPartGallery w:val="Page Numbers (Bottom of Page)"/>
        <w:docPartUnique/>
      </w:docPartObj>
    </w:sdtPr>
    <w:sdtEndPr/>
    <w:sdtContent>
      <w:sdt>
        <w:sdtPr>
          <w:id w:val="1728636285"/>
          <w:docPartObj>
            <w:docPartGallery w:val="Page Numbers (Top of Page)"/>
            <w:docPartUnique/>
          </w:docPartObj>
        </w:sdtPr>
        <w:sdtEndPr/>
        <w:sdtContent>
          <w:p w14:paraId="1B30CA1A" w14:textId="3D6A81AF" w:rsidR="001A30F0" w:rsidRDefault="001A30F0">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F2CF144" w14:textId="249C4FC1" w:rsidR="00FA4E61" w:rsidRPr="0022728A" w:rsidRDefault="005E051C" w:rsidP="0022728A">
    <w:pPr>
      <w:tabs>
        <w:tab w:val="center" w:pos="4550"/>
        <w:tab w:val="left" w:pos="5818"/>
      </w:tabs>
      <w:ind w:right="260"/>
      <w:jc w:val="right"/>
      <w:rPr>
        <w:rFonts w:ascii="Aptos Display" w:hAnsi="Aptos Display"/>
        <w:spacing w:val="60"/>
        <w:sz w:val="22"/>
        <w:szCs w:val="22"/>
      </w:rPr>
    </w:pPr>
    <w:r w:rsidRPr="0022728A">
      <w:rPr>
        <w:rFonts w:ascii="Aptos Display" w:hAnsi="Aptos Display"/>
        <w:spacing w:val="60"/>
        <w:sz w:val="22"/>
        <w:szCs w:val="22"/>
      </w:rPr>
      <w:t xml:space="preserve">Initials </w:t>
    </w:r>
    <w:r w:rsidR="0022728A">
      <w:rPr>
        <w:rFonts w:ascii="Aptos Display" w:hAnsi="Aptos Display"/>
        <w:spacing w:val="60"/>
        <w:sz w:val="22"/>
        <w:szCs w:val="22"/>
      </w:rPr>
      <w:t>____/</w:t>
    </w:r>
    <w:r w:rsidRPr="0022728A">
      <w:rPr>
        <w:rFonts w:ascii="Aptos Display" w:hAnsi="Aptos Display"/>
        <w:spacing w:val="60"/>
        <w:sz w:val="22"/>
        <w:szCs w:val="22"/>
      </w:rPr>
      <w:t xml:space="preserve"> _____</w:t>
    </w:r>
    <w:r w:rsidR="0022728A">
      <w:rPr>
        <w:rFonts w:ascii="Aptos Display" w:hAnsi="Aptos Display"/>
        <w:spacing w:val="60"/>
        <w:sz w:val="22"/>
        <w:szCs w:val="22"/>
      </w:rPr>
      <w:t>/</w:t>
    </w:r>
    <w:r w:rsidRPr="0022728A">
      <w:rPr>
        <w:rFonts w:ascii="Aptos Display" w:hAnsi="Aptos Display"/>
        <w:spacing w:val="60"/>
        <w:sz w:val="22"/>
        <w:szCs w:val="22"/>
      </w:rPr>
      <w:t xml:space="preserve"> 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30869" w14:textId="77777777" w:rsidR="001670B0" w:rsidRDefault="001670B0" w:rsidP="00176E67">
      <w:r>
        <w:separator/>
      </w:r>
    </w:p>
  </w:footnote>
  <w:footnote w:type="continuationSeparator" w:id="0">
    <w:p w14:paraId="15A7D8FA" w14:textId="77777777" w:rsidR="001670B0" w:rsidRDefault="001670B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40CD" w14:textId="1E70379E" w:rsidR="0052525A" w:rsidRDefault="0052525A" w:rsidP="0052525A">
    <w:pPr>
      <w:pStyle w:val="Header"/>
      <w:jc w:val="right"/>
      <w:rPr>
        <w:color w:val="7F7F7F" w:themeColor="text1" w:themeTint="80"/>
        <w:sz w:val="20"/>
        <w:szCs w:val="28"/>
      </w:rPr>
    </w:pPr>
  </w:p>
  <w:p w14:paraId="426FC58E" w14:textId="77777777" w:rsidR="001A30F0" w:rsidRDefault="009349DF" w:rsidP="009349DF">
    <w:pPr>
      <w:pStyle w:val="Header"/>
      <w:tabs>
        <w:tab w:val="left" w:pos="7560"/>
      </w:tabs>
      <w:jc w:val="center"/>
      <w:rPr>
        <w:rFonts w:asciiTheme="majorHAnsi" w:hAnsiTheme="majorHAnsi"/>
        <w:sz w:val="20"/>
        <w:szCs w:val="28"/>
      </w:rPr>
    </w:pPr>
    <w:r>
      <w:rPr>
        <w:rFonts w:asciiTheme="majorHAnsi" w:hAnsiTheme="majorHAnsi"/>
        <w:sz w:val="20"/>
        <w:szCs w:val="28"/>
      </w:rPr>
      <w:t xml:space="preserve">                                                                                                                                                    </w:t>
    </w:r>
  </w:p>
  <w:p w14:paraId="6B5F930A" w14:textId="1DA90F19" w:rsidR="0052525A" w:rsidRPr="0052525A" w:rsidRDefault="001A30F0" w:rsidP="009349DF">
    <w:pPr>
      <w:pStyle w:val="Header"/>
      <w:tabs>
        <w:tab w:val="left" w:pos="7560"/>
      </w:tabs>
      <w:jc w:val="center"/>
      <w:rPr>
        <w:color w:val="7F7F7F" w:themeColor="text1" w:themeTint="80"/>
        <w:sz w:val="20"/>
        <w:szCs w:val="28"/>
      </w:rPr>
    </w:pPr>
    <w:r>
      <w:rPr>
        <w:rFonts w:asciiTheme="majorHAnsi" w:hAnsiTheme="majorHAnsi"/>
        <w:sz w:val="20"/>
        <w:szCs w:val="28"/>
      </w:rPr>
      <w:tab/>
    </w:r>
    <w:r>
      <w:rPr>
        <w:rFonts w:asciiTheme="majorHAnsi" w:hAnsiTheme="majorHAnsi"/>
        <w:sz w:val="20"/>
        <w:szCs w:val="28"/>
      </w:rPr>
      <w:tab/>
    </w:r>
    <w:r>
      <w:rPr>
        <w:rFonts w:asciiTheme="majorHAnsi" w:hAnsiTheme="majorHAnsi"/>
        <w:sz w:val="20"/>
        <w:szCs w:val="28"/>
      </w:rPr>
      <w:tab/>
    </w:r>
    <w:r w:rsidR="009349DF">
      <w:rPr>
        <w:rFonts w:asciiTheme="majorHAnsi" w:hAnsiTheme="majorHAnsi"/>
        <w:sz w:val="20"/>
        <w:szCs w:val="28"/>
      </w:rPr>
      <w:t xml:space="preserve">  </w:t>
    </w:r>
    <w:r w:rsidR="009349DF" w:rsidRPr="00913C16">
      <w:rPr>
        <w:rFonts w:asciiTheme="majorHAnsi" w:hAnsiTheme="majorHAnsi"/>
        <w:sz w:val="20"/>
        <w:szCs w:val="28"/>
      </w:rPr>
      <w:t>Application #___________</w:t>
    </w:r>
    <w:r w:rsidR="0052525A">
      <w:rPr>
        <w:color w:val="7F7F7F" w:themeColor="text1" w:themeTint="80"/>
        <w:sz w:val="20"/>
        <w:szCs w:val="28"/>
      </w:rPr>
      <w:tab/>
      <w:t xml:space="preserve"> </w:t>
    </w:r>
  </w:p>
  <w:p w14:paraId="489FF6DD" w14:textId="0E7E5F52" w:rsidR="0052525A" w:rsidRPr="0052525A" w:rsidRDefault="0052525A" w:rsidP="0052525A">
    <w:pPr>
      <w:pStyle w:val="Header"/>
      <w:jc w:val="center"/>
      <w:rPr>
        <w:color w:val="7F7F7F" w:themeColor="text1" w:themeTint="80"/>
        <w:sz w:val="20"/>
        <w:szCs w:val="28"/>
      </w:rPr>
    </w:pPr>
    <w:r>
      <w:rPr>
        <w:color w:val="7F7F7F" w:themeColor="text1" w:themeTint="80"/>
        <w:sz w:val="20"/>
        <w:szCs w:val="28"/>
      </w:rPr>
      <w:tab/>
    </w:r>
    <w:r>
      <w:rPr>
        <w:color w:val="7F7F7F" w:themeColor="text1" w:themeTint="80"/>
        <w:sz w:val="20"/>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visibility:visible;mso-wrap-style:squar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D5C0C"/>
    <w:multiLevelType w:val="hybridMultilevel"/>
    <w:tmpl w:val="260E311C"/>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E491F"/>
    <w:multiLevelType w:val="hybridMultilevel"/>
    <w:tmpl w:val="D8946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D3B1A"/>
    <w:multiLevelType w:val="hybridMultilevel"/>
    <w:tmpl w:val="B298E204"/>
    <w:lvl w:ilvl="0" w:tplc="0D780FE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7D72"/>
    <w:multiLevelType w:val="hybridMultilevel"/>
    <w:tmpl w:val="744C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E55D9"/>
    <w:multiLevelType w:val="hybridMultilevel"/>
    <w:tmpl w:val="6AB4DF66"/>
    <w:lvl w:ilvl="0" w:tplc="EDC2DDC2">
      <w:start w:val="1"/>
      <w:numFmt w:val="decimal"/>
      <w:lvlText w:val="%1."/>
      <w:lvlJc w:val="left"/>
      <w:pPr>
        <w:ind w:left="360" w:hanging="360"/>
      </w:pPr>
      <w:rPr>
        <w:rFonts w:hint="default"/>
        <w:b/>
        <w:bCs/>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86484"/>
    <w:multiLevelType w:val="hybridMultilevel"/>
    <w:tmpl w:val="F80A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E4655"/>
    <w:multiLevelType w:val="hybridMultilevel"/>
    <w:tmpl w:val="DADC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B1741"/>
    <w:multiLevelType w:val="hybridMultilevel"/>
    <w:tmpl w:val="6F629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50903"/>
    <w:multiLevelType w:val="hybridMultilevel"/>
    <w:tmpl w:val="2BAE2B1E"/>
    <w:lvl w:ilvl="0" w:tplc="4F9EB396">
      <w:start w:val="1"/>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90F02"/>
    <w:multiLevelType w:val="hybridMultilevel"/>
    <w:tmpl w:val="CB0E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26DA0"/>
    <w:multiLevelType w:val="multilevel"/>
    <w:tmpl w:val="9F364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021F5A"/>
    <w:multiLevelType w:val="hybridMultilevel"/>
    <w:tmpl w:val="36F4B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5043"/>
    <w:multiLevelType w:val="multilevel"/>
    <w:tmpl w:val="CA02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A262AC"/>
    <w:multiLevelType w:val="hybridMultilevel"/>
    <w:tmpl w:val="40C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B3EFA"/>
    <w:multiLevelType w:val="hybridMultilevel"/>
    <w:tmpl w:val="5FC2F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1892157046">
    <w:abstractNumId w:val="11"/>
  </w:num>
  <w:num w:numId="12" w16cid:durableId="1767113235">
    <w:abstractNumId w:val="16"/>
  </w:num>
  <w:num w:numId="13" w16cid:durableId="1209880047">
    <w:abstractNumId w:val="10"/>
  </w:num>
  <w:num w:numId="14" w16cid:durableId="1100947707">
    <w:abstractNumId w:val="15"/>
  </w:num>
  <w:num w:numId="15" w16cid:durableId="887956486">
    <w:abstractNumId w:val="23"/>
  </w:num>
  <w:num w:numId="16" w16cid:durableId="2134327057">
    <w:abstractNumId w:val="13"/>
  </w:num>
  <w:num w:numId="17" w16cid:durableId="671756435">
    <w:abstractNumId w:val="17"/>
  </w:num>
  <w:num w:numId="18" w16cid:durableId="1900047653">
    <w:abstractNumId w:val="19"/>
  </w:num>
  <w:num w:numId="19" w16cid:durableId="1141921909">
    <w:abstractNumId w:val="14"/>
  </w:num>
  <w:num w:numId="20" w16cid:durableId="1543706361">
    <w:abstractNumId w:val="24"/>
  </w:num>
  <w:num w:numId="21" w16cid:durableId="1037048229">
    <w:abstractNumId w:val="12"/>
  </w:num>
  <w:num w:numId="22" w16cid:durableId="532153921">
    <w:abstractNumId w:val="18"/>
  </w:num>
  <w:num w:numId="23" w16cid:durableId="1480346466">
    <w:abstractNumId w:val="21"/>
  </w:num>
  <w:num w:numId="24" w16cid:durableId="614141903">
    <w:abstractNumId w:val="22"/>
  </w:num>
  <w:num w:numId="25" w16cid:durableId="16520519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C4"/>
    <w:rsid w:val="000063FD"/>
    <w:rsid w:val="000071F7"/>
    <w:rsid w:val="00010B00"/>
    <w:rsid w:val="0001203D"/>
    <w:rsid w:val="00012217"/>
    <w:rsid w:val="00012B3C"/>
    <w:rsid w:val="0001685D"/>
    <w:rsid w:val="00026CEE"/>
    <w:rsid w:val="000271D5"/>
    <w:rsid w:val="0002798A"/>
    <w:rsid w:val="000319A9"/>
    <w:rsid w:val="0004219A"/>
    <w:rsid w:val="00045EB6"/>
    <w:rsid w:val="00047CC4"/>
    <w:rsid w:val="00050D68"/>
    <w:rsid w:val="00053A4F"/>
    <w:rsid w:val="00061632"/>
    <w:rsid w:val="000617B1"/>
    <w:rsid w:val="00064DCE"/>
    <w:rsid w:val="0006510A"/>
    <w:rsid w:val="0006541C"/>
    <w:rsid w:val="00083002"/>
    <w:rsid w:val="00083D46"/>
    <w:rsid w:val="00087B85"/>
    <w:rsid w:val="00097B22"/>
    <w:rsid w:val="000A01F1"/>
    <w:rsid w:val="000A11D6"/>
    <w:rsid w:val="000C1163"/>
    <w:rsid w:val="000C797A"/>
    <w:rsid w:val="000D2539"/>
    <w:rsid w:val="000D2BB8"/>
    <w:rsid w:val="000D3500"/>
    <w:rsid w:val="000D3F5C"/>
    <w:rsid w:val="000E0DDC"/>
    <w:rsid w:val="000E3741"/>
    <w:rsid w:val="000F2DF4"/>
    <w:rsid w:val="000F38B5"/>
    <w:rsid w:val="000F41A7"/>
    <w:rsid w:val="000F6783"/>
    <w:rsid w:val="000F7649"/>
    <w:rsid w:val="000F7DB6"/>
    <w:rsid w:val="00116ECF"/>
    <w:rsid w:val="00120C95"/>
    <w:rsid w:val="00121BAF"/>
    <w:rsid w:val="0012523C"/>
    <w:rsid w:val="00133B3E"/>
    <w:rsid w:val="00137454"/>
    <w:rsid w:val="0014663E"/>
    <w:rsid w:val="00155C0C"/>
    <w:rsid w:val="00160CA2"/>
    <w:rsid w:val="001611C0"/>
    <w:rsid w:val="001670B0"/>
    <w:rsid w:val="00176E67"/>
    <w:rsid w:val="00180540"/>
    <w:rsid w:val="00180664"/>
    <w:rsid w:val="001807DA"/>
    <w:rsid w:val="001903F7"/>
    <w:rsid w:val="0019395E"/>
    <w:rsid w:val="0019411D"/>
    <w:rsid w:val="001967C5"/>
    <w:rsid w:val="001A0596"/>
    <w:rsid w:val="001A27B0"/>
    <w:rsid w:val="001A2E43"/>
    <w:rsid w:val="001A30F0"/>
    <w:rsid w:val="001A3CDA"/>
    <w:rsid w:val="001A45A3"/>
    <w:rsid w:val="001A57F6"/>
    <w:rsid w:val="001A7A0A"/>
    <w:rsid w:val="001B23D6"/>
    <w:rsid w:val="001B5840"/>
    <w:rsid w:val="001C104F"/>
    <w:rsid w:val="001C311A"/>
    <w:rsid w:val="001C61FD"/>
    <w:rsid w:val="001D08A3"/>
    <w:rsid w:val="001D1107"/>
    <w:rsid w:val="001D32A7"/>
    <w:rsid w:val="001D35A0"/>
    <w:rsid w:val="001D3D88"/>
    <w:rsid w:val="001D6B76"/>
    <w:rsid w:val="001E1534"/>
    <w:rsid w:val="001E1837"/>
    <w:rsid w:val="001E3BB6"/>
    <w:rsid w:val="001F512F"/>
    <w:rsid w:val="001F7233"/>
    <w:rsid w:val="00206A86"/>
    <w:rsid w:val="00211828"/>
    <w:rsid w:val="002153B7"/>
    <w:rsid w:val="00222814"/>
    <w:rsid w:val="00224D00"/>
    <w:rsid w:val="0022728A"/>
    <w:rsid w:val="00227C92"/>
    <w:rsid w:val="00231EB3"/>
    <w:rsid w:val="00236577"/>
    <w:rsid w:val="0023685A"/>
    <w:rsid w:val="00236A85"/>
    <w:rsid w:val="002426FB"/>
    <w:rsid w:val="00246E92"/>
    <w:rsid w:val="00250014"/>
    <w:rsid w:val="00255BDD"/>
    <w:rsid w:val="00263EE3"/>
    <w:rsid w:val="00265C2E"/>
    <w:rsid w:val="00270AB0"/>
    <w:rsid w:val="00275BB5"/>
    <w:rsid w:val="00283289"/>
    <w:rsid w:val="0028365A"/>
    <w:rsid w:val="00286889"/>
    <w:rsid w:val="00286F6A"/>
    <w:rsid w:val="00291C8C"/>
    <w:rsid w:val="00295267"/>
    <w:rsid w:val="002A031C"/>
    <w:rsid w:val="002A1890"/>
    <w:rsid w:val="002A1ECE"/>
    <w:rsid w:val="002A2510"/>
    <w:rsid w:val="002A6FA9"/>
    <w:rsid w:val="002B4D1D"/>
    <w:rsid w:val="002B4DB2"/>
    <w:rsid w:val="002B5A7B"/>
    <w:rsid w:val="002B79DD"/>
    <w:rsid w:val="002C10B1"/>
    <w:rsid w:val="002C174A"/>
    <w:rsid w:val="002C4390"/>
    <w:rsid w:val="002C63CF"/>
    <w:rsid w:val="002D222A"/>
    <w:rsid w:val="002D3006"/>
    <w:rsid w:val="002D54B4"/>
    <w:rsid w:val="002D7147"/>
    <w:rsid w:val="002E0300"/>
    <w:rsid w:val="002E77F0"/>
    <w:rsid w:val="002E7EC6"/>
    <w:rsid w:val="002F0671"/>
    <w:rsid w:val="002F332B"/>
    <w:rsid w:val="002F5158"/>
    <w:rsid w:val="00302C4C"/>
    <w:rsid w:val="003076FD"/>
    <w:rsid w:val="00311815"/>
    <w:rsid w:val="00311BD7"/>
    <w:rsid w:val="00314B40"/>
    <w:rsid w:val="00317005"/>
    <w:rsid w:val="00326311"/>
    <w:rsid w:val="00330050"/>
    <w:rsid w:val="0033187C"/>
    <w:rsid w:val="00331B02"/>
    <w:rsid w:val="00333E13"/>
    <w:rsid w:val="00335259"/>
    <w:rsid w:val="00336E35"/>
    <w:rsid w:val="0034318D"/>
    <w:rsid w:val="00343C8C"/>
    <w:rsid w:val="0034719B"/>
    <w:rsid w:val="00352E47"/>
    <w:rsid w:val="00353611"/>
    <w:rsid w:val="00364453"/>
    <w:rsid w:val="00370954"/>
    <w:rsid w:val="00372BAE"/>
    <w:rsid w:val="00381F35"/>
    <w:rsid w:val="00382A06"/>
    <w:rsid w:val="00387538"/>
    <w:rsid w:val="003929F1"/>
    <w:rsid w:val="00392FB4"/>
    <w:rsid w:val="003A1B63"/>
    <w:rsid w:val="003A41A1"/>
    <w:rsid w:val="003B2326"/>
    <w:rsid w:val="003B7A58"/>
    <w:rsid w:val="003C7BEA"/>
    <w:rsid w:val="003D759E"/>
    <w:rsid w:val="003E245B"/>
    <w:rsid w:val="003E3EE8"/>
    <w:rsid w:val="003F5ACF"/>
    <w:rsid w:val="00400251"/>
    <w:rsid w:val="00402A32"/>
    <w:rsid w:val="00402D7A"/>
    <w:rsid w:val="004046FC"/>
    <w:rsid w:val="00411EEF"/>
    <w:rsid w:val="00413F44"/>
    <w:rsid w:val="0041768C"/>
    <w:rsid w:val="00424126"/>
    <w:rsid w:val="00425955"/>
    <w:rsid w:val="00437ED0"/>
    <w:rsid w:val="00440CD8"/>
    <w:rsid w:val="004414B9"/>
    <w:rsid w:val="00443837"/>
    <w:rsid w:val="00443F7C"/>
    <w:rsid w:val="00444350"/>
    <w:rsid w:val="00444C3B"/>
    <w:rsid w:val="00446B89"/>
    <w:rsid w:val="00447DAA"/>
    <w:rsid w:val="00450F66"/>
    <w:rsid w:val="004569B6"/>
    <w:rsid w:val="004571A6"/>
    <w:rsid w:val="00457242"/>
    <w:rsid w:val="00457D5F"/>
    <w:rsid w:val="00461739"/>
    <w:rsid w:val="0046542C"/>
    <w:rsid w:val="00467306"/>
    <w:rsid w:val="00467865"/>
    <w:rsid w:val="00474660"/>
    <w:rsid w:val="00481C13"/>
    <w:rsid w:val="0048685F"/>
    <w:rsid w:val="00490804"/>
    <w:rsid w:val="00490A7A"/>
    <w:rsid w:val="00492074"/>
    <w:rsid w:val="004977CC"/>
    <w:rsid w:val="004A0513"/>
    <w:rsid w:val="004A1437"/>
    <w:rsid w:val="004A4198"/>
    <w:rsid w:val="004A54EA"/>
    <w:rsid w:val="004B0578"/>
    <w:rsid w:val="004B2D30"/>
    <w:rsid w:val="004B3722"/>
    <w:rsid w:val="004D0799"/>
    <w:rsid w:val="004D170E"/>
    <w:rsid w:val="004D23EA"/>
    <w:rsid w:val="004D3C49"/>
    <w:rsid w:val="004E34C6"/>
    <w:rsid w:val="004F15A3"/>
    <w:rsid w:val="004F62AD"/>
    <w:rsid w:val="0050131B"/>
    <w:rsid w:val="00501AE8"/>
    <w:rsid w:val="00504B65"/>
    <w:rsid w:val="00504B7D"/>
    <w:rsid w:val="005052FA"/>
    <w:rsid w:val="005100DC"/>
    <w:rsid w:val="00510C31"/>
    <w:rsid w:val="005114CE"/>
    <w:rsid w:val="0052122B"/>
    <w:rsid w:val="00523487"/>
    <w:rsid w:val="0052525A"/>
    <w:rsid w:val="00532C7D"/>
    <w:rsid w:val="00545F8B"/>
    <w:rsid w:val="00555453"/>
    <w:rsid w:val="005557F6"/>
    <w:rsid w:val="005636C6"/>
    <w:rsid w:val="00563778"/>
    <w:rsid w:val="00581C49"/>
    <w:rsid w:val="005828F5"/>
    <w:rsid w:val="00587209"/>
    <w:rsid w:val="0059312C"/>
    <w:rsid w:val="00596629"/>
    <w:rsid w:val="005A1295"/>
    <w:rsid w:val="005A5DBB"/>
    <w:rsid w:val="005B4AE2"/>
    <w:rsid w:val="005C7E4B"/>
    <w:rsid w:val="005D135B"/>
    <w:rsid w:val="005D334F"/>
    <w:rsid w:val="005D6F42"/>
    <w:rsid w:val="005D7C78"/>
    <w:rsid w:val="005E051C"/>
    <w:rsid w:val="005E5D3B"/>
    <w:rsid w:val="005E63CC"/>
    <w:rsid w:val="005E6A18"/>
    <w:rsid w:val="005F6E87"/>
    <w:rsid w:val="005F79BB"/>
    <w:rsid w:val="00602863"/>
    <w:rsid w:val="00607FED"/>
    <w:rsid w:val="00613129"/>
    <w:rsid w:val="00617C65"/>
    <w:rsid w:val="00622041"/>
    <w:rsid w:val="00626210"/>
    <w:rsid w:val="0062754F"/>
    <w:rsid w:val="00631402"/>
    <w:rsid w:val="006324E5"/>
    <w:rsid w:val="00632E49"/>
    <w:rsid w:val="0063459A"/>
    <w:rsid w:val="00654F6C"/>
    <w:rsid w:val="0066126B"/>
    <w:rsid w:val="006633D7"/>
    <w:rsid w:val="00673CC3"/>
    <w:rsid w:val="00674583"/>
    <w:rsid w:val="00676908"/>
    <w:rsid w:val="00681E28"/>
    <w:rsid w:val="00682C69"/>
    <w:rsid w:val="00684C80"/>
    <w:rsid w:val="00685A1D"/>
    <w:rsid w:val="00685C51"/>
    <w:rsid w:val="00696662"/>
    <w:rsid w:val="006A1A07"/>
    <w:rsid w:val="006A72D9"/>
    <w:rsid w:val="006A7C4B"/>
    <w:rsid w:val="006B5146"/>
    <w:rsid w:val="006D101A"/>
    <w:rsid w:val="006D1F7F"/>
    <w:rsid w:val="006D2635"/>
    <w:rsid w:val="006D779C"/>
    <w:rsid w:val="006E2561"/>
    <w:rsid w:val="006E4F63"/>
    <w:rsid w:val="006E6FED"/>
    <w:rsid w:val="006E729E"/>
    <w:rsid w:val="006F167F"/>
    <w:rsid w:val="006F6492"/>
    <w:rsid w:val="00700022"/>
    <w:rsid w:val="00702BA1"/>
    <w:rsid w:val="007050D3"/>
    <w:rsid w:val="00706747"/>
    <w:rsid w:val="00722A00"/>
    <w:rsid w:val="00724FA4"/>
    <w:rsid w:val="007325A9"/>
    <w:rsid w:val="007336F7"/>
    <w:rsid w:val="0074291E"/>
    <w:rsid w:val="007438A2"/>
    <w:rsid w:val="0075451A"/>
    <w:rsid w:val="00756452"/>
    <w:rsid w:val="00757ADD"/>
    <w:rsid w:val="007602AC"/>
    <w:rsid w:val="00761ECE"/>
    <w:rsid w:val="0077106C"/>
    <w:rsid w:val="00774261"/>
    <w:rsid w:val="00774B67"/>
    <w:rsid w:val="00776455"/>
    <w:rsid w:val="00782410"/>
    <w:rsid w:val="007858A6"/>
    <w:rsid w:val="00786E50"/>
    <w:rsid w:val="0078765C"/>
    <w:rsid w:val="00787F33"/>
    <w:rsid w:val="00793AC6"/>
    <w:rsid w:val="0079669D"/>
    <w:rsid w:val="007967F2"/>
    <w:rsid w:val="007A2A93"/>
    <w:rsid w:val="007A71DE"/>
    <w:rsid w:val="007B199B"/>
    <w:rsid w:val="007B415A"/>
    <w:rsid w:val="007B4EF2"/>
    <w:rsid w:val="007B6119"/>
    <w:rsid w:val="007B789C"/>
    <w:rsid w:val="007B7E21"/>
    <w:rsid w:val="007C03E8"/>
    <w:rsid w:val="007C1D5B"/>
    <w:rsid w:val="007C1DA0"/>
    <w:rsid w:val="007C54FC"/>
    <w:rsid w:val="007C71B8"/>
    <w:rsid w:val="007D03AD"/>
    <w:rsid w:val="007D577C"/>
    <w:rsid w:val="007E2A15"/>
    <w:rsid w:val="007E56C4"/>
    <w:rsid w:val="007E6132"/>
    <w:rsid w:val="007F073D"/>
    <w:rsid w:val="007F3D5B"/>
    <w:rsid w:val="007F5A5C"/>
    <w:rsid w:val="008007B3"/>
    <w:rsid w:val="00800D23"/>
    <w:rsid w:val="00805302"/>
    <w:rsid w:val="00806B7C"/>
    <w:rsid w:val="00806CE2"/>
    <w:rsid w:val="008107D6"/>
    <w:rsid w:val="0081102A"/>
    <w:rsid w:val="008130B2"/>
    <w:rsid w:val="00822F93"/>
    <w:rsid w:val="00832EED"/>
    <w:rsid w:val="00841645"/>
    <w:rsid w:val="00841DBD"/>
    <w:rsid w:val="00852EC6"/>
    <w:rsid w:val="00856C35"/>
    <w:rsid w:val="00863462"/>
    <w:rsid w:val="00865D26"/>
    <w:rsid w:val="00871876"/>
    <w:rsid w:val="00871A94"/>
    <w:rsid w:val="00872851"/>
    <w:rsid w:val="008753A7"/>
    <w:rsid w:val="008754C1"/>
    <w:rsid w:val="0088782D"/>
    <w:rsid w:val="00887A5E"/>
    <w:rsid w:val="008A00AB"/>
    <w:rsid w:val="008A4C60"/>
    <w:rsid w:val="008A4CB9"/>
    <w:rsid w:val="008B7081"/>
    <w:rsid w:val="008C683E"/>
    <w:rsid w:val="008D7A67"/>
    <w:rsid w:val="008E1610"/>
    <w:rsid w:val="008E62C6"/>
    <w:rsid w:val="008F2F8A"/>
    <w:rsid w:val="008F5BCD"/>
    <w:rsid w:val="00902964"/>
    <w:rsid w:val="009055A0"/>
    <w:rsid w:val="00913C16"/>
    <w:rsid w:val="00920507"/>
    <w:rsid w:val="0092470E"/>
    <w:rsid w:val="00925F99"/>
    <w:rsid w:val="00933455"/>
    <w:rsid w:val="009349DF"/>
    <w:rsid w:val="0094790F"/>
    <w:rsid w:val="00956B08"/>
    <w:rsid w:val="00961D79"/>
    <w:rsid w:val="00963970"/>
    <w:rsid w:val="00965186"/>
    <w:rsid w:val="00966B90"/>
    <w:rsid w:val="009720F3"/>
    <w:rsid w:val="009737B7"/>
    <w:rsid w:val="009802C4"/>
    <w:rsid w:val="00992877"/>
    <w:rsid w:val="009976D9"/>
    <w:rsid w:val="00997A3E"/>
    <w:rsid w:val="009A12D5"/>
    <w:rsid w:val="009A4EA3"/>
    <w:rsid w:val="009A55DC"/>
    <w:rsid w:val="009B0A55"/>
    <w:rsid w:val="009B147D"/>
    <w:rsid w:val="009B3645"/>
    <w:rsid w:val="009C220D"/>
    <w:rsid w:val="009C7B6D"/>
    <w:rsid w:val="009C7BEB"/>
    <w:rsid w:val="009D021A"/>
    <w:rsid w:val="009E2E1A"/>
    <w:rsid w:val="009FFC55"/>
    <w:rsid w:val="00A0026A"/>
    <w:rsid w:val="00A01475"/>
    <w:rsid w:val="00A01543"/>
    <w:rsid w:val="00A06119"/>
    <w:rsid w:val="00A07078"/>
    <w:rsid w:val="00A16E80"/>
    <w:rsid w:val="00A175B3"/>
    <w:rsid w:val="00A17BED"/>
    <w:rsid w:val="00A208BD"/>
    <w:rsid w:val="00A20AAA"/>
    <w:rsid w:val="00A211B2"/>
    <w:rsid w:val="00A212CF"/>
    <w:rsid w:val="00A2158E"/>
    <w:rsid w:val="00A2727E"/>
    <w:rsid w:val="00A31502"/>
    <w:rsid w:val="00A3333D"/>
    <w:rsid w:val="00A35524"/>
    <w:rsid w:val="00A355B5"/>
    <w:rsid w:val="00A36235"/>
    <w:rsid w:val="00A434AF"/>
    <w:rsid w:val="00A44DE1"/>
    <w:rsid w:val="00A53B75"/>
    <w:rsid w:val="00A541DF"/>
    <w:rsid w:val="00A54D9D"/>
    <w:rsid w:val="00A60C9E"/>
    <w:rsid w:val="00A64E23"/>
    <w:rsid w:val="00A74CCA"/>
    <w:rsid w:val="00A74F99"/>
    <w:rsid w:val="00A81315"/>
    <w:rsid w:val="00A82BA3"/>
    <w:rsid w:val="00A94ACC"/>
    <w:rsid w:val="00AA2EA7"/>
    <w:rsid w:val="00AA40BE"/>
    <w:rsid w:val="00AA4994"/>
    <w:rsid w:val="00AA5784"/>
    <w:rsid w:val="00AA6469"/>
    <w:rsid w:val="00AB234A"/>
    <w:rsid w:val="00AC5E57"/>
    <w:rsid w:val="00AE6FA4"/>
    <w:rsid w:val="00AF24E6"/>
    <w:rsid w:val="00AF4DDD"/>
    <w:rsid w:val="00B03907"/>
    <w:rsid w:val="00B11811"/>
    <w:rsid w:val="00B11A41"/>
    <w:rsid w:val="00B11FA1"/>
    <w:rsid w:val="00B12C6B"/>
    <w:rsid w:val="00B311E1"/>
    <w:rsid w:val="00B4735C"/>
    <w:rsid w:val="00B51642"/>
    <w:rsid w:val="00B52E77"/>
    <w:rsid w:val="00B53C8E"/>
    <w:rsid w:val="00B579DF"/>
    <w:rsid w:val="00B7037B"/>
    <w:rsid w:val="00B73996"/>
    <w:rsid w:val="00B74F24"/>
    <w:rsid w:val="00B84701"/>
    <w:rsid w:val="00B86502"/>
    <w:rsid w:val="00B90EC2"/>
    <w:rsid w:val="00B92822"/>
    <w:rsid w:val="00B93938"/>
    <w:rsid w:val="00B94926"/>
    <w:rsid w:val="00BA0978"/>
    <w:rsid w:val="00BA268F"/>
    <w:rsid w:val="00BC07E3"/>
    <w:rsid w:val="00BC55F2"/>
    <w:rsid w:val="00BD103E"/>
    <w:rsid w:val="00BD29CB"/>
    <w:rsid w:val="00BD52ED"/>
    <w:rsid w:val="00C079CA"/>
    <w:rsid w:val="00C164DE"/>
    <w:rsid w:val="00C1658E"/>
    <w:rsid w:val="00C36AEE"/>
    <w:rsid w:val="00C45FDA"/>
    <w:rsid w:val="00C47399"/>
    <w:rsid w:val="00C520BD"/>
    <w:rsid w:val="00C54208"/>
    <w:rsid w:val="00C55753"/>
    <w:rsid w:val="00C55C53"/>
    <w:rsid w:val="00C67003"/>
    <w:rsid w:val="00C67741"/>
    <w:rsid w:val="00C74647"/>
    <w:rsid w:val="00C76039"/>
    <w:rsid w:val="00C76480"/>
    <w:rsid w:val="00C80AD2"/>
    <w:rsid w:val="00C8155B"/>
    <w:rsid w:val="00C82C41"/>
    <w:rsid w:val="00C92659"/>
    <w:rsid w:val="00C92A3C"/>
    <w:rsid w:val="00C92FD6"/>
    <w:rsid w:val="00CC41C8"/>
    <w:rsid w:val="00CC7CAE"/>
    <w:rsid w:val="00CD0435"/>
    <w:rsid w:val="00CD5096"/>
    <w:rsid w:val="00CE5DC7"/>
    <w:rsid w:val="00CE7D54"/>
    <w:rsid w:val="00CF0608"/>
    <w:rsid w:val="00CF5377"/>
    <w:rsid w:val="00D0213C"/>
    <w:rsid w:val="00D0529B"/>
    <w:rsid w:val="00D06F3F"/>
    <w:rsid w:val="00D14E73"/>
    <w:rsid w:val="00D154C1"/>
    <w:rsid w:val="00D2405E"/>
    <w:rsid w:val="00D244DE"/>
    <w:rsid w:val="00D27B2A"/>
    <w:rsid w:val="00D3116C"/>
    <w:rsid w:val="00D318B6"/>
    <w:rsid w:val="00D50448"/>
    <w:rsid w:val="00D55AFA"/>
    <w:rsid w:val="00D61038"/>
    <w:rsid w:val="00D6155E"/>
    <w:rsid w:val="00D64D8B"/>
    <w:rsid w:val="00D66B29"/>
    <w:rsid w:val="00D70541"/>
    <w:rsid w:val="00D760D8"/>
    <w:rsid w:val="00D810B0"/>
    <w:rsid w:val="00D83A19"/>
    <w:rsid w:val="00D85055"/>
    <w:rsid w:val="00D86A85"/>
    <w:rsid w:val="00D90A75"/>
    <w:rsid w:val="00D91BA8"/>
    <w:rsid w:val="00D97B8E"/>
    <w:rsid w:val="00DA4514"/>
    <w:rsid w:val="00DA72E0"/>
    <w:rsid w:val="00DA7E80"/>
    <w:rsid w:val="00DB1EE2"/>
    <w:rsid w:val="00DB3F93"/>
    <w:rsid w:val="00DB77D7"/>
    <w:rsid w:val="00DC47A2"/>
    <w:rsid w:val="00DD2AD5"/>
    <w:rsid w:val="00DE1551"/>
    <w:rsid w:val="00DE1A09"/>
    <w:rsid w:val="00DE565D"/>
    <w:rsid w:val="00DE7FB7"/>
    <w:rsid w:val="00DF6309"/>
    <w:rsid w:val="00E01C46"/>
    <w:rsid w:val="00E0473F"/>
    <w:rsid w:val="00E106E2"/>
    <w:rsid w:val="00E1262C"/>
    <w:rsid w:val="00E1582F"/>
    <w:rsid w:val="00E16229"/>
    <w:rsid w:val="00E17B88"/>
    <w:rsid w:val="00E20DDA"/>
    <w:rsid w:val="00E2257A"/>
    <w:rsid w:val="00E276B3"/>
    <w:rsid w:val="00E32A8B"/>
    <w:rsid w:val="00E338FB"/>
    <w:rsid w:val="00E33D13"/>
    <w:rsid w:val="00E350DE"/>
    <w:rsid w:val="00E36054"/>
    <w:rsid w:val="00E37E7B"/>
    <w:rsid w:val="00E46E04"/>
    <w:rsid w:val="00E5209B"/>
    <w:rsid w:val="00E61009"/>
    <w:rsid w:val="00E64130"/>
    <w:rsid w:val="00E72C24"/>
    <w:rsid w:val="00E7702C"/>
    <w:rsid w:val="00E833EF"/>
    <w:rsid w:val="00E87396"/>
    <w:rsid w:val="00E8769C"/>
    <w:rsid w:val="00E91398"/>
    <w:rsid w:val="00E91AF2"/>
    <w:rsid w:val="00E954F2"/>
    <w:rsid w:val="00E95A3F"/>
    <w:rsid w:val="00E96B69"/>
    <w:rsid w:val="00E96F6F"/>
    <w:rsid w:val="00EA01C9"/>
    <w:rsid w:val="00EB230D"/>
    <w:rsid w:val="00EB3359"/>
    <w:rsid w:val="00EB478A"/>
    <w:rsid w:val="00EB6DE8"/>
    <w:rsid w:val="00EC2438"/>
    <w:rsid w:val="00EC42A3"/>
    <w:rsid w:val="00EC529E"/>
    <w:rsid w:val="00ED0D67"/>
    <w:rsid w:val="00EE0B73"/>
    <w:rsid w:val="00EE1FDC"/>
    <w:rsid w:val="00EE787B"/>
    <w:rsid w:val="00EF3BDB"/>
    <w:rsid w:val="00EF6ECC"/>
    <w:rsid w:val="00F14C0E"/>
    <w:rsid w:val="00F16334"/>
    <w:rsid w:val="00F21DBC"/>
    <w:rsid w:val="00F23DB1"/>
    <w:rsid w:val="00F34E34"/>
    <w:rsid w:val="00F436BA"/>
    <w:rsid w:val="00F44EB2"/>
    <w:rsid w:val="00F504D7"/>
    <w:rsid w:val="00F5255E"/>
    <w:rsid w:val="00F53695"/>
    <w:rsid w:val="00F563BD"/>
    <w:rsid w:val="00F805E0"/>
    <w:rsid w:val="00F81FAB"/>
    <w:rsid w:val="00F83033"/>
    <w:rsid w:val="00F84D7B"/>
    <w:rsid w:val="00F855AF"/>
    <w:rsid w:val="00F8769D"/>
    <w:rsid w:val="00F94DBD"/>
    <w:rsid w:val="00F966AA"/>
    <w:rsid w:val="00FA4E61"/>
    <w:rsid w:val="00FB06D8"/>
    <w:rsid w:val="00FB1E41"/>
    <w:rsid w:val="00FB538F"/>
    <w:rsid w:val="00FB5398"/>
    <w:rsid w:val="00FC3071"/>
    <w:rsid w:val="00FD15E6"/>
    <w:rsid w:val="00FD1D70"/>
    <w:rsid w:val="00FD2FB5"/>
    <w:rsid w:val="00FD35C1"/>
    <w:rsid w:val="00FD5902"/>
    <w:rsid w:val="00FD6A7D"/>
    <w:rsid w:val="00FE0A29"/>
    <w:rsid w:val="00FE14A4"/>
    <w:rsid w:val="00FE1C3C"/>
    <w:rsid w:val="00FE236D"/>
    <w:rsid w:val="00FF1313"/>
    <w:rsid w:val="00FF14A6"/>
    <w:rsid w:val="00FF335D"/>
    <w:rsid w:val="00FF5C91"/>
    <w:rsid w:val="01A67A0B"/>
    <w:rsid w:val="023BCCB6"/>
    <w:rsid w:val="03037B41"/>
    <w:rsid w:val="05736D78"/>
    <w:rsid w:val="0607316D"/>
    <w:rsid w:val="08AB0E3A"/>
    <w:rsid w:val="0A9A4DDA"/>
    <w:rsid w:val="0DD1EE9C"/>
    <w:rsid w:val="0F6DBEFD"/>
    <w:rsid w:val="11098F5E"/>
    <w:rsid w:val="12A55FBF"/>
    <w:rsid w:val="15410E7E"/>
    <w:rsid w:val="17FFFC39"/>
    <w:rsid w:val="23F2CBE1"/>
    <w:rsid w:val="26B4BED4"/>
    <w:rsid w:val="296AF471"/>
    <w:rsid w:val="29B9DDEA"/>
    <w:rsid w:val="2B55AE4B"/>
    <w:rsid w:val="2BC544DC"/>
    <w:rsid w:val="3098B5FF"/>
    <w:rsid w:val="31C4EFCF"/>
    <w:rsid w:val="38343153"/>
    <w:rsid w:val="3A2370F3"/>
    <w:rsid w:val="422E82D8"/>
    <w:rsid w:val="465CE582"/>
    <w:rsid w:val="4DB008E8"/>
    <w:rsid w:val="4DF860D6"/>
    <w:rsid w:val="4E5237A3"/>
    <w:rsid w:val="52256320"/>
    <w:rsid w:val="570E2719"/>
    <w:rsid w:val="5816C733"/>
    <w:rsid w:val="5926646F"/>
    <w:rsid w:val="5CEA3856"/>
    <w:rsid w:val="5DC601DC"/>
    <w:rsid w:val="5EBD80CD"/>
    <w:rsid w:val="62EFD69B"/>
    <w:rsid w:val="64251B48"/>
    <w:rsid w:val="680FD9A2"/>
    <w:rsid w:val="687A1554"/>
    <w:rsid w:val="6B4C27E0"/>
    <w:rsid w:val="71B7A5F1"/>
    <w:rsid w:val="7683CF07"/>
    <w:rsid w:val="78E8BF50"/>
    <w:rsid w:val="791DA95D"/>
    <w:rsid w:val="797D296F"/>
    <w:rsid w:val="7B18F9D0"/>
    <w:rsid w:val="7B3FE3A6"/>
    <w:rsid w:val="7CB4CA31"/>
    <w:rsid w:val="7F1BE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C6EDBE3"/>
  <w15:docId w15:val="{3DF42047-B1F7-4763-97F0-6C0EBD53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rsid w:val="00061632"/>
    <w:pPr>
      <w:jc w:val="center"/>
    </w:pPr>
  </w:style>
  <w:style w:type="character" w:customStyle="1" w:styleId="FooterChar">
    <w:name w:val="Footer Char"/>
    <w:basedOn w:val="DefaultParagraphFont"/>
    <w:link w:val="Footer"/>
    <w:uiPriority w:val="99"/>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ListParagraph">
    <w:name w:val="List Paragraph"/>
    <w:basedOn w:val="Normal"/>
    <w:uiPriority w:val="34"/>
    <w:qFormat/>
    <w:rsid w:val="00D2405E"/>
    <w:pPr>
      <w:ind w:left="720"/>
      <w:contextualSpacing/>
    </w:p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heme="minorHAnsi" w:hAnsiTheme="minorHAnsi"/>
    </w:rPr>
  </w:style>
  <w:style w:type="character" w:styleId="CommentReference">
    <w:name w:val="annotation reference"/>
    <w:basedOn w:val="DefaultParagraphFont"/>
    <w:uiPriority w:val="99"/>
    <w:semiHidden/>
    <w:rPr>
      <w:sz w:val="16"/>
      <w:szCs w:val="16"/>
    </w:rPr>
  </w:style>
  <w:style w:type="paragraph" w:styleId="Revision">
    <w:name w:val="Revision"/>
    <w:hidden/>
    <w:uiPriority w:val="99"/>
    <w:semiHidden/>
    <w:rsid w:val="00A74CCA"/>
    <w:rPr>
      <w:rFonts w:asciiTheme="minorHAnsi" w:hAnsiTheme="minorHAnsi"/>
      <w:sz w:val="18"/>
      <w:szCs w:val="24"/>
    </w:rPr>
  </w:style>
  <w:style w:type="paragraph" w:styleId="CommentSubject">
    <w:name w:val="annotation subject"/>
    <w:basedOn w:val="CommentText"/>
    <w:next w:val="CommentText"/>
    <w:link w:val="CommentSubjectChar"/>
    <w:uiPriority w:val="99"/>
    <w:semiHidden/>
    <w:rsid w:val="00A74CCA"/>
    <w:rPr>
      <w:b/>
      <w:bCs/>
    </w:rPr>
  </w:style>
  <w:style w:type="character" w:customStyle="1" w:styleId="CommentSubjectChar">
    <w:name w:val="Comment Subject Char"/>
    <w:basedOn w:val="CommentTextChar"/>
    <w:link w:val="CommentSubject"/>
    <w:uiPriority w:val="99"/>
    <w:semiHidden/>
    <w:rsid w:val="00A74CCA"/>
    <w:rPr>
      <w:rFonts w:asciiTheme="minorHAnsi" w:hAnsiTheme="minorHAnsi"/>
      <w:b/>
      <w:bCs/>
    </w:rPr>
  </w:style>
  <w:style w:type="paragraph" w:customStyle="1" w:styleId="paragraph">
    <w:name w:val="paragraph"/>
    <w:basedOn w:val="Normal"/>
    <w:rsid w:val="00FB539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B5398"/>
  </w:style>
  <w:style w:type="character" w:customStyle="1" w:styleId="eop">
    <w:name w:val="eop"/>
    <w:basedOn w:val="DefaultParagraphFont"/>
    <w:rsid w:val="00FB5398"/>
  </w:style>
  <w:style w:type="character" w:customStyle="1" w:styleId="tabchar">
    <w:name w:val="tabchar"/>
    <w:basedOn w:val="DefaultParagraphFont"/>
    <w:rsid w:val="00FB5398"/>
  </w:style>
  <w:style w:type="character" w:customStyle="1" w:styleId="contentcontrolboundarysink">
    <w:name w:val="contentcontrolboundarysink"/>
    <w:basedOn w:val="DefaultParagraphFont"/>
    <w:rsid w:val="00FB5398"/>
  </w:style>
  <w:style w:type="paragraph" w:styleId="NoSpacing">
    <w:name w:val="No Spacing"/>
    <w:link w:val="NoSpacingChar"/>
    <w:uiPriority w:val="1"/>
    <w:qFormat/>
    <w:rsid w:val="00E91AF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91AF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44869">
      <w:bodyDiv w:val="1"/>
      <w:marLeft w:val="0"/>
      <w:marRight w:val="0"/>
      <w:marTop w:val="0"/>
      <w:marBottom w:val="0"/>
      <w:divBdr>
        <w:top w:val="none" w:sz="0" w:space="0" w:color="auto"/>
        <w:left w:val="none" w:sz="0" w:space="0" w:color="auto"/>
        <w:bottom w:val="none" w:sz="0" w:space="0" w:color="auto"/>
        <w:right w:val="none" w:sz="0" w:space="0" w:color="auto"/>
      </w:divBdr>
    </w:div>
    <w:div w:id="291444111">
      <w:bodyDiv w:val="1"/>
      <w:marLeft w:val="0"/>
      <w:marRight w:val="0"/>
      <w:marTop w:val="0"/>
      <w:marBottom w:val="0"/>
      <w:divBdr>
        <w:top w:val="none" w:sz="0" w:space="0" w:color="auto"/>
        <w:left w:val="none" w:sz="0" w:space="0" w:color="auto"/>
        <w:bottom w:val="none" w:sz="0" w:space="0" w:color="auto"/>
        <w:right w:val="none" w:sz="0" w:space="0" w:color="auto"/>
      </w:divBdr>
      <w:divsChild>
        <w:div w:id="895168550">
          <w:marLeft w:val="0"/>
          <w:marRight w:val="0"/>
          <w:marTop w:val="0"/>
          <w:marBottom w:val="0"/>
          <w:divBdr>
            <w:top w:val="none" w:sz="0" w:space="0" w:color="auto"/>
            <w:left w:val="none" w:sz="0" w:space="0" w:color="auto"/>
            <w:bottom w:val="none" w:sz="0" w:space="0" w:color="auto"/>
            <w:right w:val="none" w:sz="0" w:space="0" w:color="auto"/>
          </w:divBdr>
        </w:div>
        <w:div w:id="1210386045">
          <w:marLeft w:val="0"/>
          <w:marRight w:val="0"/>
          <w:marTop w:val="0"/>
          <w:marBottom w:val="0"/>
          <w:divBdr>
            <w:top w:val="none" w:sz="0" w:space="0" w:color="auto"/>
            <w:left w:val="none" w:sz="0" w:space="0" w:color="auto"/>
            <w:bottom w:val="none" w:sz="0" w:space="0" w:color="auto"/>
            <w:right w:val="none" w:sz="0" w:space="0" w:color="auto"/>
          </w:divBdr>
        </w:div>
        <w:div w:id="1020936943">
          <w:marLeft w:val="0"/>
          <w:marRight w:val="0"/>
          <w:marTop w:val="0"/>
          <w:marBottom w:val="0"/>
          <w:divBdr>
            <w:top w:val="none" w:sz="0" w:space="0" w:color="auto"/>
            <w:left w:val="none" w:sz="0" w:space="0" w:color="auto"/>
            <w:bottom w:val="none" w:sz="0" w:space="0" w:color="auto"/>
            <w:right w:val="none" w:sz="0" w:space="0" w:color="auto"/>
          </w:divBdr>
        </w:div>
        <w:div w:id="915675633">
          <w:marLeft w:val="0"/>
          <w:marRight w:val="0"/>
          <w:marTop w:val="0"/>
          <w:marBottom w:val="0"/>
          <w:divBdr>
            <w:top w:val="none" w:sz="0" w:space="0" w:color="auto"/>
            <w:left w:val="none" w:sz="0" w:space="0" w:color="auto"/>
            <w:bottom w:val="none" w:sz="0" w:space="0" w:color="auto"/>
            <w:right w:val="none" w:sz="0" w:space="0" w:color="auto"/>
          </w:divBdr>
        </w:div>
        <w:div w:id="827405334">
          <w:marLeft w:val="0"/>
          <w:marRight w:val="0"/>
          <w:marTop w:val="0"/>
          <w:marBottom w:val="0"/>
          <w:divBdr>
            <w:top w:val="none" w:sz="0" w:space="0" w:color="auto"/>
            <w:left w:val="none" w:sz="0" w:space="0" w:color="auto"/>
            <w:bottom w:val="none" w:sz="0" w:space="0" w:color="auto"/>
            <w:right w:val="none" w:sz="0" w:space="0" w:color="auto"/>
          </w:divBdr>
        </w:div>
        <w:div w:id="1479613859">
          <w:marLeft w:val="0"/>
          <w:marRight w:val="0"/>
          <w:marTop w:val="0"/>
          <w:marBottom w:val="0"/>
          <w:divBdr>
            <w:top w:val="none" w:sz="0" w:space="0" w:color="auto"/>
            <w:left w:val="none" w:sz="0" w:space="0" w:color="auto"/>
            <w:bottom w:val="none" w:sz="0" w:space="0" w:color="auto"/>
            <w:right w:val="none" w:sz="0" w:space="0" w:color="auto"/>
          </w:divBdr>
        </w:div>
      </w:divsChild>
    </w:div>
    <w:div w:id="472455187">
      <w:bodyDiv w:val="1"/>
      <w:marLeft w:val="0"/>
      <w:marRight w:val="0"/>
      <w:marTop w:val="0"/>
      <w:marBottom w:val="0"/>
      <w:divBdr>
        <w:top w:val="none" w:sz="0" w:space="0" w:color="auto"/>
        <w:left w:val="none" w:sz="0" w:space="0" w:color="auto"/>
        <w:bottom w:val="none" w:sz="0" w:space="0" w:color="auto"/>
        <w:right w:val="none" w:sz="0" w:space="0" w:color="auto"/>
      </w:divBdr>
    </w:div>
    <w:div w:id="568148159">
      <w:bodyDiv w:val="1"/>
      <w:marLeft w:val="0"/>
      <w:marRight w:val="0"/>
      <w:marTop w:val="0"/>
      <w:marBottom w:val="0"/>
      <w:divBdr>
        <w:top w:val="none" w:sz="0" w:space="0" w:color="auto"/>
        <w:left w:val="none" w:sz="0" w:space="0" w:color="auto"/>
        <w:bottom w:val="none" w:sz="0" w:space="0" w:color="auto"/>
        <w:right w:val="none" w:sz="0" w:space="0" w:color="auto"/>
      </w:divBdr>
    </w:div>
    <w:div w:id="706102339">
      <w:bodyDiv w:val="1"/>
      <w:marLeft w:val="0"/>
      <w:marRight w:val="0"/>
      <w:marTop w:val="0"/>
      <w:marBottom w:val="0"/>
      <w:divBdr>
        <w:top w:val="none" w:sz="0" w:space="0" w:color="auto"/>
        <w:left w:val="none" w:sz="0" w:space="0" w:color="auto"/>
        <w:bottom w:val="none" w:sz="0" w:space="0" w:color="auto"/>
        <w:right w:val="none" w:sz="0" w:space="0" w:color="auto"/>
      </w:divBdr>
    </w:div>
    <w:div w:id="920261418">
      <w:bodyDiv w:val="1"/>
      <w:marLeft w:val="0"/>
      <w:marRight w:val="0"/>
      <w:marTop w:val="0"/>
      <w:marBottom w:val="0"/>
      <w:divBdr>
        <w:top w:val="none" w:sz="0" w:space="0" w:color="auto"/>
        <w:left w:val="none" w:sz="0" w:space="0" w:color="auto"/>
        <w:bottom w:val="none" w:sz="0" w:space="0" w:color="auto"/>
        <w:right w:val="none" w:sz="0" w:space="0" w:color="auto"/>
      </w:divBdr>
    </w:div>
    <w:div w:id="1199928274">
      <w:bodyDiv w:val="1"/>
      <w:marLeft w:val="0"/>
      <w:marRight w:val="0"/>
      <w:marTop w:val="0"/>
      <w:marBottom w:val="0"/>
      <w:divBdr>
        <w:top w:val="none" w:sz="0" w:space="0" w:color="auto"/>
        <w:left w:val="none" w:sz="0" w:space="0" w:color="auto"/>
        <w:bottom w:val="none" w:sz="0" w:space="0" w:color="auto"/>
        <w:right w:val="none" w:sz="0" w:space="0" w:color="auto"/>
      </w:divBdr>
      <w:divsChild>
        <w:div w:id="1262296317">
          <w:marLeft w:val="0"/>
          <w:marRight w:val="0"/>
          <w:marTop w:val="0"/>
          <w:marBottom w:val="0"/>
          <w:divBdr>
            <w:top w:val="none" w:sz="0" w:space="0" w:color="auto"/>
            <w:left w:val="none" w:sz="0" w:space="0" w:color="auto"/>
            <w:bottom w:val="none" w:sz="0" w:space="0" w:color="auto"/>
            <w:right w:val="none" w:sz="0" w:space="0" w:color="auto"/>
          </w:divBdr>
        </w:div>
        <w:div w:id="692682151">
          <w:marLeft w:val="0"/>
          <w:marRight w:val="0"/>
          <w:marTop w:val="0"/>
          <w:marBottom w:val="0"/>
          <w:divBdr>
            <w:top w:val="none" w:sz="0" w:space="0" w:color="auto"/>
            <w:left w:val="none" w:sz="0" w:space="0" w:color="auto"/>
            <w:bottom w:val="none" w:sz="0" w:space="0" w:color="auto"/>
            <w:right w:val="none" w:sz="0" w:space="0" w:color="auto"/>
          </w:divBdr>
        </w:div>
        <w:div w:id="649604005">
          <w:marLeft w:val="0"/>
          <w:marRight w:val="0"/>
          <w:marTop w:val="0"/>
          <w:marBottom w:val="0"/>
          <w:divBdr>
            <w:top w:val="none" w:sz="0" w:space="0" w:color="auto"/>
            <w:left w:val="none" w:sz="0" w:space="0" w:color="auto"/>
            <w:bottom w:val="none" w:sz="0" w:space="0" w:color="auto"/>
            <w:right w:val="none" w:sz="0" w:space="0" w:color="auto"/>
          </w:divBdr>
        </w:div>
        <w:div w:id="1563174192">
          <w:marLeft w:val="0"/>
          <w:marRight w:val="0"/>
          <w:marTop w:val="0"/>
          <w:marBottom w:val="0"/>
          <w:divBdr>
            <w:top w:val="none" w:sz="0" w:space="0" w:color="auto"/>
            <w:left w:val="none" w:sz="0" w:space="0" w:color="auto"/>
            <w:bottom w:val="none" w:sz="0" w:space="0" w:color="auto"/>
            <w:right w:val="none" w:sz="0" w:space="0" w:color="auto"/>
          </w:divBdr>
        </w:div>
        <w:div w:id="807012271">
          <w:marLeft w:val="0"/>
          <w:marRight w:val="0"/>
          <w:marTop w:val="0"/>
          <w:marBottom w:val="0"/>
          <w:divBdr>
            <w:top w:val="none" w:sz="0" w:space="0" w:color="auto"/>
            <w:left w:val="none" w:sz="0" w:space="0" w:color="auto"/>
            <w:bottom w:val="none" w:sz="0" w:space="0" w:color="auto"/>
            <w:right w:val="none" w:sz="0" w:space="0" w:color="auto"/>
          </w:divBdr>
        </w:div>
        <w:div w:id="1559560246">
          <w:marLeft w:val="0"/>
          <w:marRight w:val="0"/>
          <w:marTop w:val="0"/>
          <w:marBottom w:val="0"/>
          <w:divBdr>
            <w:top w:val="none" w:sz="0" w:space="0" w:color="auto"/>
            <w:left w:val="none" w:sz="0" w:space="0" w:color="auto"/>
            <w:bottom w:val="none" w:sz="0" w:space="0" w:color="auto"/>
            <w:right w:val="none" w:sz="0" w:space="0" w:color="auto"/>
          </w:divBdr>
        </w:div>
        <w:div w:id="603078388">
          <w:marLeft w:val="0"/>
          <w:marRight w:val="0"/>
          <w:marTop w:val="0"/>
          <w:marBottom w:val="0"/>
          <w:divBdr>
            <w:top w:val="none" w:sz="0" w:space="0" w:color="auto"/>
            <w:left w:val="none" w:sz="0" w:space="0" w:color="auto"/>
            <w:bottom w:val="none" w:sz="0" w:space="0" w:color="auto"/>
            <w:right w:val="none" w:sz="0" w:space="0" w:color="auto"/>
          </w:divBdr>
        </w:div>
        <w:div w:id="782266153">
          <w:marLeft w:val="0"/>
          <w:marRight w:val="0"/>
          <w:marTop w:val="0"/>
          <w:marBottom w:val="0"/>
          <w:divBdr>
            <w:top w:val="none" w:sz="0" w:space="0" w:color="auto"/>
            <w:left w:val="none" w:sz="0" w:space="0" w:color="auto"/>
            <w:bottom w:val="none" w:sz="0" w:space="0" w:color="auto"/>
            <w:right w:val="none" w:sz="0" w:space="0" w:color="auto"/>
          </w:divBdr>
        </w:div>
        <w:div w:id="655838963">
          <w:marLeft w:val="0"/>
          <w:marRight w:val="0"/>
          <w:marTop w:val="0"/>
          <w:marBottom w:val="0"/>
          <w:divBdr>
            <w:top w:val="none" w:sz="0" w:space="0" w:color="auto"/>
            <w:left w:val="none" w:sz="0" w:space="0" w:color="auto"/>
            <w:bottom w:val="none" w:sz="0" w:space="0" w:color="auto"/>
            <w:right w:val="none" w:sz="0" w:space="0" w:color="auto"/>
          </w:divBdr>
        </w:div>
        <w:div w:id="1542326513">
          <w:marLeft w:val="0"/>
          <w:marRight w:val="0"/>
          <w:marTop w:val="0"/>
          <w:marBottom w:val="0"/>
          <w:divBdr>
            <w:top w:val="none" w:sz="0" w:space="0" w:color="auto"/>
            <w:left w:val="none" w:sz="0" w:space="0" w:color="auto"/>
            <w:bottom w:val="none" w:sz="0" w:space="0" w:color="auto"/>
            <w:right w:val="none" w:sz="0" w:space="0" w:color="auto"/>
          </w:divBdr>
        </w:div>
        <w:div w:id="273943689">
          <w:marLeft w:val="0"/>
          <w:marRight w:val="0"/>
          <w:marTop w:val="0"/>
          <w:marBottom w:val="0"/>
          <w:divBdr>
            <w:top w:val="none" w:sz="0" w:space="0" w:color="auto"/>
            <w:left w:val="none" w:sz="0" w:space="0" w:color="auto"/>
            <w:bottom w:val="none" w:sz="0" w:space="0" w:color="auto"/>
            <w:right w:val="none" w:sz="0" w:space="0" w:color="auto"/>
          </w:divBdr>
        </w:div>
        <w:div w:id="1800024917">
          <w:marLeft w:val="0"/>
          <w:marRight w:val="0"/>
          <w:marTop w:val="0"/>
          <w:marBottom w:val="0"/>
          <w:divBdr>
            <w:top w:val="none" w:sz="0" w:space="0" w:color="auto"/>
            <w:left w:val="none" w:sz="0" w:space="0" w:color="auto"/>
            <w:bottom w:val="none" w:sz="0" w:space="0" w:color="auto"/>
            <w:right w:val="none" w:sz="0" w:space="0" w:color="auto"/>
          </w:divBdr>
        </w:div>
        <w:div w:id="1378236017">
          <w:marLeft w:val="0"/>
          <w:marRight w:val="0"/>
          <w:marTop w:val="0"/>
          <w:marBottom w:val="0"/>
          <w:divBdr>
            <w:top w:val="none" w:sz="0" w:space="0" w:color="auto"/>
            <w:left w:val="none" w:sz="0" w:space="0" w:color="auto"/>
            <w:bottom w:val="none" w:sz="0" w:space="0" w:color="auto"/>
            <w:right w:val="none" w:sz="0" w:space="0" w:color="auto"/>
          </w:divBdr>
        </w:div>
        <w:div w:id="607398520">
          <w:marLeft w:val="0"/>
          <w:marRight w:val="0"/>
          <w:marTop w:val="0"/>
          <w:marBottom w:val="0"/>
          <w:divBdr>
            <w:top w:val="none" w:sz="0" w:space="0" w:color="auto"/>
            <w:left w:val="none" w:sz="0" w:space="0" w:color="auto"/>
            <w:bottom w:val="none" w:sz="0" w:space="0" w:color="auto"/>
            <w:right w:val="none" w:sz="0" w:space="0" w:color="auto"/>
          </w:divBdr>
        </w:div>
        <w:div w:id="1469741504">
          <w:marLeft w:val="0"/>
          <w:marRight w:val="0"/>
          <w:marTop w:val="0"/>
          <w:marBottom w:val="0"/>
          <w:divBdr>
            <w:top w:val="none" w:sz="0" w:space="0" w:color="auto"/>
            <w:left w:val="none" w:sz="0" w:space="0" w:color="auto"/>
            <w:bottom w:val="none" w:sz="0" w:space="0" w:color="auto"/>
            <w:right w:val="none" w:sz="0" w:space="0" w:color="auto"/>
          </w:divBdr>
        </w:div>
        <w:div w:id="1474911763">
          <w:marLeft w:val="0"/>
          <w:marRight w:val="0"/>
          <w:marTop w:val="0"/>
          <w:marBottom w:val="0"/>
          <w:divBdr>
            <w:top w:val="none" w:sz="0" w:space="0" w:color="auto"/>
            <w:left w:val="none" w:sz="0" w:space="0" w:color="auto"/>
            <w:bottom w:val="none" w:sz="0" w:space="0" w:color="auto"/>
            <w:right w:val="none" w:sz="0" w:space="0" w:color="auto"/>
          </w:divBdr>
        </w:div>
        <w:div w:id="637608662">
          <w:marLeft w:val="0"/>
          <w:marRight w:val="0"/>
          <w:marTop w:val="0"/>
          <w:marBottom w:val="0"/>
          <w:divBdr>
            <w:top w:val="none" w:sz="0" w:space="0" w:color="auto"/>
            <w:left w:val="none" w:sz="0" w:space="0" w:color="auto"/>
            <w:bottom w:val="none" w:sz="0" w:space="0" w:color="auto"/>
            <w:right w:val="none" w:sz="0" w:space="0" w:color="auto"/>
          </w:divBdr>
        </w:div>
        <w:div w:id="2048096075">
          <w:marLeft w:val="0"/>
          <w:marRight w:val="0"/>
          <w:marTop w:val="0"/>
          <w:marBottom w:val="0"/>
          <w:divBdr>
            <w:top w:val="none" w:sz="0" w:space="0" w:color="auto"/>
            <w:left w:val="none" w:sz="0" w:space="0" w:color="auto"/>
            <w:bottom w:val="none" w:sz="0" w:space="0" w:color="auto"/>
            <w:right w:val="none" w:sz="0" w:space="0" w:color="auto"/>
          </w:divBdr>
        </w:div>
        <w:div w:id="715472374">
          <w:marLeft w:val="0"/>
          <w:marRight w:val="0"/>
          <w:marTop w:val="0"/>
          <w:marBottom w:val="0"/>
          <w:divBdr>
            <w:top w:val="none" w:sz="0" w:space="0" w:color="auto"/>
            <w:left w:val="none" w:sz="0" w:space="0" w:color="auto"/>
            <w:bottom w:val="none" w:sz="0" w:space="0" w:color="auto"/>
            <w:right w:val="none" w:sz="0" w:space="0" w:color="auto"/>
          </w:divBdr>
        </w:div>
        <w:div w:id="294214466">
          <w:marLeft w:val="0"/>
          <w:marRight w:val="0"/>
          <w:marTop w:val="0"/>
          <w:marBottom w:val="0"/>
          <w:divBdr>
            <w:top w:val="none" w:sz="0" w:space="0" w:color="auto"/>
            <w:left w:val="none" w:sz="0" w:space="0" w:color="auto"/>
            <w:bottom w:val="none" w:sz="0" w:space="0" w:color="auto"/>
            <w:right w:val="none" w:sz="0" w:space="0" w:color="auto"/>
          </w:divBdr>
        </w:div>
        <w:div w:id="312686174">
          <w:marLeft w:val="0"/>
          <w:marRight w:val="0"/>
          <w:marTop w:val="0"/>
          <w:marBottom w:val="0"/>
          <w:divBdr>
            <w:top w:val="none" w:sz="0" w:space="0" w:color="auto"/>
            <w:left w:val="none" w:sz="0" w:space="0" w:color="auto"/>
            <w:bottom w:val="none" w:sz="0" w:space="0" w:color="auto"/>
            <w:right w:val="none" w:sz="0" w:space="0" w:color="auto"/>
          </w:divBdr>
        </w:div>
        <w:div w:id="1450398632">
          <w:marLeft w:val="0"/>
          <w:marRight w:val="0"/>
          <w:marTop w:val="0"/>
          <w:marBottom w:val="0"/>
          <w:divBdr>
            <w:top w:val="none" w:sz="0" w:space="0" w:color="auto"/>
            <w:left w:val="none" w:sz="0" w:space="0" w:color="auto"/>
            <w:bottom w:val="none" w:sz="0" w:space="0" w:color="auto"/>
            <w:right w:val="none" w:sz="0" w:space="0" w:color="auto"/>
          </w:divBdr>
        </w:div>
        <w:div w:id="1840346247">
          <w:marLeft w:val="0"/>
          <w:marRight w:val="0"/>
          <w:marTop w:val="0"/>
          <w:marBottom w:val="0"/>
          <w:divBdr>
            <w:top w:val="none" w:sz="0" w:space="0" w:color="auto"/>
            <w:left w:val="none" w:sz="0" w:space="0" w:color="auto"/>
            <w:bottom w:val="none" w:sz="0" w:space="0" w:color="auto"/>
            <w:right w:val="none" w:sz="0" w:space="0" w:color="auto"/>
          </w:divBdr>
        </w:div>
        <w:div w:id="431703788">
          <w:marLeft w:val="0"/>
          <w:marRight w:val="0"/>
          <w:marTop w:val="0"/>
          <w:marBottom w:val="0"/>
          <w:divBdr>
            <w:top w:val="none" w:sz="0" w:space="0" w:color="auto"/>
            <w:left w:val="none" w:sz="0" w:space="0" w:color="auto"/>
            <w:bottom w:val="none" w:sz="0" w:space="0" w:color="auto"/>
            <w:right w:val="none" w:sz="0" w:space="0" w:color="auto"/>
          </w:divBdr>
        </w:div>
        <w:div w:id="1734114407">
          <w:marLeft w:val="0"/>
          <w:marRight w:val="0"/>
          <w:marTop w:val="0"/>
          <w:marBottom w:val="0"/>
          <w:divBdr>
            <w:top w:val="none" w:sz="0" w:space="0" w:color="auto"/>
            <w:left w:val="none" w:sz="0" w:space="0" w:color="auto"/>
            <w:bottom w:val="none" w:sz="0" w:space="0" w:color="auto"/>
            <w:right w:val="none" w:sz="0" w:space="0" w:color="auto"/>
          </w:divBdr>
        </w:div>
        <w:div w:id="373847387">
          <w:marLeft w:val="0"/>
          <w:marRight w:val="0"/>
          <w:marTop w:val="0"/>
          <w:marBottom w:val="0"/>
          <w:divBdr>
            <w:top w:val="none" w:sz="0" w:space="0" w:color="auto"/>
            <w:left w:val="none" w:sz="0" w:space="0" w:color="auto"/>
            <w:bottom w:val="none" w:sz="0" w:space="0" w:color="auto"/>
            <w:right w:val="none" w:sz="0" w:space="0" w:color="auto"/>
          </w:divBdr>
        </w:div>
        <w:div w:id="1392844381">
          <w:marLeft w:val="0"/>
          <w:marRight w:val="0"/>
          <w:marTop w:val="0"/>
          <w:marBottom w:val="0"/>
          <w:divBdr>
            <w:top w:val="none" w:sz="0" w:space="0" w:color="auto"/>
            <w:left w:val="none" w:sz="0" w:space="0" w:color="auto"/>
            <w:bottom w:val="none" w:sz="0" w:space="0" w:color="auto"/>
            <w:right w:val="none" w:sz="0" w:space="0" w:color="auto"/>
          </w:divBdr>
        </w:div>
        <w:div w:id="1608738110">
          <w:marLeft w:val="0"/>
          <w:marRight w:val="0"/>
          <w:marTop w:val="0"/>
          <w:marBottom w:val="0"/>
          <w:divBdr>
            <w:top w:val="none" w:sz="0" w:space="0" w:color="auto"/>
            <w:left w:val="none" w:sz="0" w:space="0" w:color="auto"/>
            <w:bottom w:val="none" w:sz="0" w:space="0" w:color="auto"/>
            <w:right w:val="none" w:sz="0" w:space="0" w:color="auto"/>
          </w:divBdr>
        </w:div>
        <w:div w:id="268974338">
          <w:marLeft w:val="0"/>
          <w:marRight w:val="0"/>
          <w:marTop w:val="0"/>
          <w:marBottom w:val="0"/>
          <w:divBdr>
            <w:top w:val="none" w:sz="0" w:space="0" w:color="auto"/>
            <w:left w:val="none" w:sz="0" w:space="0" w:color="auto"/>
            <w:bottom w:val="none" w:sz="0" w:space="0" w:color="auto"/>
            <w:right w:val="none" w:sz="0" w:space="0" w:color="auto"/>
          </w:divBdr>
        </w:div>
        <w:div w:id="684208385">
          <w:marLeft w:val="0"/>
          <w:marRight w:val="0"/>
          <w:marTop w:val="0"/>
          <w:marBottom w:val="0"/>
          <w:divBdr>
            <w:top w:val="none" w:sz="0" w:space="0" w:color="auto"/>
            <w:left w:val="none" w:sz="0" w:space="0" w:color="auto"/>
            <w:bottom w:val="none" w:sz="0" w:space="0" w:color="auto"/>
            <w:right w:val="none" w:sz="0" w:space="0" w:color="auto"/>
          </w:divBdr>
        </w:div>
        <w:div w:id="432361842">
          <w:marLeft w:val="0"/>
          <w:marRight w:val="0"/>
          <w:marTop w:val="0"/>
          <w:marBottom w:val="0"/>
          <w:divBdr>
            <w:top w:val="none" w:sz="0" w:space="0" w:color="auto"/>
            <w:left w:val="none" w:sz="0" w:space="0" w:color="auto"/>
            <w:bottom w:val="none" w:sz="0" w:space="0" w:color="auto"/>
            <w:right w:val="none" w:sz="0" w:space="0" w:color="auto"/>
          </w:divBdr>
        </w:div>
        <w:div w:id="666441882">
          <w:marLeft w:val="0"/>
          <w:marRight w:val="0"/>
          <w:marTop w:val="0"/>
          <w:marBottom w:val="0"/>
          <w:divBdr>
            <w:top w:val="none" w:sz="0" w:space="0" w:color="auto"/>
            <w:left w:val="none" w:sz="0" w:space="0" w:color="auto"/>
            <w:bottom w:val="none" w:sz="0" w:space="0" w:color="auto"/>
            <w:right w:val="none" w:sz="0" w:space="0" w:color="auto"/>
          </w:divBdr>
        </w:div>
        <w:div w:id="1814134209">
          <w:marLeft w:val="0"/>
          <w:marRight w:val="0"/>
          <w:marTop w:val="0"/>
          <w:marBottom w:val="0"/>
          <w:divBdr>
            <w:top w:val="none" w:sz="0" w:space="0" w:color="auto"/>
            <w:left w:val="none" w:sz="0" w:space="0" w:color="auto"/>
            <w:bottom w:val="none" w:sz="0" w:space="0" w:color="auto"/>
            <w:right w:val="none" w:sz="0" w:space="0" w:color="auto"/>
          </w:divBdr>
        </w:div>
        <w:div w:id="1983651451">
          <w:marLeft w:val="0"/>
          <w:marRight w:val="0"/>
          <w:marTop w:val="0"/>
          <w:marBottom w:val="0"/>
          <w:divBdr>
            <w:top w:val="none" w:sz="0" w:space="0" w:color="auto"/>
            <w:left w:val="none" w:sz="0" w:space="0" w:color="auto"/>
            <w:bottom w:val="none" w:sz="0" w:space="0" w:color="auto"/>
            <w:right w:val="none" w:sz="0" w:space="0" w:color="auto"/>
          </w:divBdr>
        </w:div>
        <w:div w:id="1960334478">
          <w:marLeft w:val="0"/>
          <w:marRight w:val="0"/>
          <w:marTop w:val="0"/>
          <w:marBottom w:val="0"/>
          <w:divBdr>
            <w:top w:val="none" w:sz="0" w:space="0" w:color="auto"/>
            <w:left w:val="none" w:sz="0" w:space="0" w:color="auto"/>
            <w:bottom w:val="none" w:sz="0" w:space="0" w:color="auto"/>
            <w:right w:val="none" w:sz="0" w:space="0" w:color="auto"/>
          </w:divBdr>
        </w:div>
        <w:div w:id="1744372190">
          <w:marLeft w:val="0"/>
          <w:marRight w:val="0"/>
          <w:marTop w:val="0"/>
          <w:marBottom w:val="0"/>
          <w:divBdr>
            <w:top w:val="none" w:sz="0" w:space="0" w:color="auto"/>
            <w:left w:val="none" w:sz="0" w:space="0" w:color="auto"/>
            <w:bottom w:val="none" w:sz="0" w:space="0" w:color="auto"/>
            <w:right w:val="none" w:sz="0" w:space="0" w:color="auto"/>
          </w:divBdr>
        </w:div>
        <w:div w:id="614021716">
          <w:marLeft w:val="0"/>
          <w:marRight w:val="0"/>
          <w:marTop w:val="0"/>
          <w:marBottom w:val="0"/>
          <w:divBdr>
            <w:top w:val="none" w:sz="0" w:space="0" w:color="auto"/>
            <w:left w:val="none" w:sz="0" w:space="0" w:color="auto"/>
            <w:bottom w:val="none" w:sz="0" w:space="0" w:color="auto"/>
            <w:right w:val="none" w:sz="0" w:space="0" w:color="auto"/>
          </w:divBdr>
        </w:div>
        <w:div w:id="1402485934">
          <w:marLeft w:val="0"/>
          <w:marRight w:val="0"/>
          <w:marTop w:val="0"/>
          <w:marBottom w:val="0"/>
          <w:divBdr>
            <w:top w:val="none" w:sz="0" w:space="0" w:color="auto"/>
            <w:left w:val="none" w:sz="0" w:space="0" w:color="auto"/>
            <w:bottom w:val="none" w:sz="0" w:space="0" w:color="auto"/>
            <w:right w:val="none" w:sz="0" w:space="0" w:color="auto"/>
          </w:divBdr>
        </w:div>
        <w:div w:id="1836264902">
          <w:marLeft w:val="0"/>
          <w:marRight w:val="0"/>
          <w:marTop w:val="0"/>
          <w:marBottom w:val="0"/>
          <w:divBdr>
            <w:top w:val="none" w:sz="0" w:space="0" w:color="auto"/>
            <w:left w:val="none" w:sz="0" w:space="0" w:color="auto"/>
            <w:bottom w:val="none" w:sz="0" w:space="0" w:color="auto"/>
            <w:right w:val="none" w:sz="0" w:space="0" w:color="auto"/>
          </w:divBdr>
        </w:div>
        <w:div w:id="514346564">
          <w:marLeft w:val="0"/>
          <w:marRight w:val="0"/>
          <w:marTop w:val="0"/>
          <w:marBottom w:val="0"/>
          <w:divBdr>
            <w:top w:val="none" w:sz="0" w:space="0" w:color="auto"/>
            <w:left w:val="none" w:sz="0" w:space="0" w:color="auto"/>
            <w:bottom w:val="none" w:sz="0" w:space="0" w:color="auto"/>
            <w:right w:val="none" w:sz="0" w:space="0" w:color="auto"/>
          </w:divBdr>
        </w:div>
        <w:div w:id="422994042">
          <w:marLeft w:val="0"/>
          <w:marRight w:val="0"/>
          <w:marTop w:val="0"/>
          <w:marBottom w:val="0"/>
          <w:divBdr>
            <w:top w:val="none" w:sz="0" w:space="0" w:color="auto"/>
            <w:left w:val="none" w:sz="0" w:space="0" w:color="auto"/>
            <w:bottom w:val="none" w:sz="0" w:space="0" w:color="auto"/>
            <w:right w:val="none" w:sz="0" w:space="0" w:color="auto"/>
          </w:divBdr>
        </w:div>
        <w:div w:id="1451045979">
          <w:marLeft w:val="0"/>
          <w:marRight w:val="0"/>
          <w:marTop w:val="0"/>
          <w:marBottom w:val="0"/>
          <w:divBdr>
            <w:top w:val="none" w:sz="0" w:space="0" w:color="auto"/>
            <w:left w:val="none" w:sz="0" w:space="0" w:color="auto"/>
            <w:bottom w:val="none" w:sz="0" w:space="0" w:color="auto"/>
            <w:right w:val="none" w:sz="0" w:space="0" w:color="auto"/>
          </w:divBdr>
        </w:div>
        <w:div w:id="673150705">
          <w:marLeft w:val="0"/>
          <w:marRight w:val="0"/>
          <w:marTop w:val="0"/>
          <w:marBottom w:val="0"/>
          <w:divBdr>
            <w:top w:val="none" w:sz="0" w:space="0" w:color="auto"/>
            <w:left w:val="none" w:sz="0" w:space="0" w:color="auto"/>
            <w:bottom w:val="none" w:sz="0" w:space="0" w:color="auto"/>
            <w:right w:val="none" w:sz="0" w:space="0" w:color="auto"/>
          </w:divBdr>
        </w:div>
        <w:div w:id="352269938">
          <w:marLeft w:val="0"/>
          <w:marRight w:val="0"/>
          <w:marTop w:val="0"/>
          <w:marBottom w:val="0"/>
          <w:divBdr>
            <w:top w:val="none" w:sz="0" w:space="0" w:color="auto"/>
            <w:left w:val="none" w:sz="0" w:space="0" w:color="auto"/>
            <w:bottom w:val="none" w:sz="0" w:space="0" w:color="auto"/>
            <w:right w:val="none" w:sz="0" w:space="0" w:color="auto"/>
          </w:divBdr>
        </w:div>
        <w:div w:id="1331448896">
          <w:marLeft w:val="0"/>
          <w:marRight w:val="0"/>
          <w:marTop w:val="0"/>
          <w:marBottom w:val="0"/>
          <w:divBdr>
            <w:top w:val="none" w:sz="0" w:space="0" w:color="auto"/>
            <w:left w:val="none" w:sz="0" w:space="0" w:color="auto"/>
            <w:bottom w:val="none" w:sz="0" w:space="0" w:color="auto"/>
            <w:right w:val="none" w:sz="0" w:space="0" w:color="auto"/>
          </w:divBdr>
        </w:div>
        <w:div w:id="1062947785">
          <w:marLeft w:val="0"/>
          <w:marRight w:val="0"/>
          <w:marTop w:val="0"/>
          <w:marBottom w:val="0"/>
          <w:divBdr>
            <w:top w:val="none" w:sz="0" w:space="0" w:color="auto"/>
            <w:left w:val="none" w:sz="0" w:space="0" w:color="auto"/>
            <w:bottom w:val="none" w:sz="0" w:space="0" w:color="auto"/>
            <w:right w:val="none" w:sz="0" w:space="0" w:color="auto"/>
          </w:divBdr>
        </w:div>
        <w:div w:id="1854800471">
          <w:marLeft w:val="0"/>
          <w:marRight w:val="0"/>
          <w:marTop w:val="0"/>
          <w:marBottom w:val="0"/>
          <w:divBdr>
            <w:top w:val="none" w:sz="0" w:space="0" w:color="auto"/>
            <w:left w:val="none" w:sz="0" w:space="0" w:color="auto"/>
            <w:bottom w:val="none" w:sz="0" w:space="0" w:color="auto"/>
            <w:right w:val="none" w:sz="0" w:space="0" w:color="auto"/>
          </w:divBdr>
        </w:div>
        <w:div w:id="1099570610">
          <w:marLeft w:val="0"/>
          <w:marRight w:val="0"/>
          <w:marTop w:val="0"/>
          <w:marBottom w:val="0"/>
          <w:divBdr>
            <w:top w:val="none" w:sz="0" w:space="0" w:color="auto"/>
            <w:left w:val="none" w:sz="0" w:space="0" w:color="auto"/>
            <w:bottom w:val="none" w:sz="0" w:space="0" w:color="auto"/>
            <w:right w:val="none" w:sz="0" w:space="0" w:color="auto"/>
          </w:divBdr>
        </w:div>
        <w:div w:id="990211509">
          <w:marLeft w:val="0"/>
          <w:marRight w:val="0"/>
          <w:marTop w:val="0"/>
          <w:marBottom w:val="0"/>
          <w:divBdr>
            <w:top w:val="none" w:sz="0" w:space="0" w:color="auto"/>
            <w:left w:val="none" w:sz="0" w:space="0" w:color="auto"/>
            <w:bottom w:val="none" w:sz="0" w:space="0" w:color="auto"/>
            <w:right w:val="none" w:sz="0" w:space="0" w:color="auto"/>
          </w:divBdr>
        </w:div>
        <w:div w:id="1601182169">
          <w:marLeft w:val="0"/>
          <w:marRight w:val="0"/>
          <w:marTop w:val="0"/>
          <w:marBottom w:val="0"/>
          <w:divBdr>
            <w:top w:val="none" w:sz="0" w:space="0" w:color="auto"/>
            <w:left w:val="none" w:sz="0" w:space="0" w:color="auto"/>
            <w:bottom w:val="none" w:sz="0" w:space="0" w:color="auto"/>
            <w:right w:val="none" w:sz="0" w:space="0" w:color="auto"/>
          </w:divBdr>
        </w:div>
        <w:div w:id="999389701">
          <w:marLeft w:val="0"/>
          <w:marRight w:val="0"/>
          <w:marTop w:val="0"/>
          <w:marBottom w:val="0"/>
          <w:divBdr>
            <w:top w:val="none" w:sz="0" w:space="0" w:color="auto"/>
            <w:left w:val="none" w:sz="0" w:space="0" w:color="auto"/>
            <w:bottom w:val="none" w:sz="0" w:space="0" w:color="auto"/>
            <w:right w:val="none" w:sz="0" w:space="0" w:color="auto"/>
          </w:divBdr>
        </w:div>
        <w:div w:id="1178815394">
          <w:marLeft w:val="0"/>
          <w:marRight w:val="0"/>
          <w:marTop w:val="0"/>
          <w:marBottom w:val="0"/>
          <w:divBdr>
            <w:top w:val="none" w:sz="0" w:space="0" w:color="auto"/>
            <w:left w:val="none" w:sz="0" w:space="0" w:color="auto"/>
            <w:bottom w:val="none" w:sz="0" w:space="0" w:color="auto"/>
            <w:right w:val="none" w:sz="0" w:space="0" w:color="auto"/>
          </w:divBdr>
        </w:div>
        <w:div w:id="398791754">
          <w:marLeft w:val="0"/>
          <w:marRight w:val="0"/>
          <w:marTop w:val="0"/>
          <w:marBottom w:val="0"/>
          <w:divBdr>
            <w:top w:val="none" w:sz="0" w:space="0" w:color="auto"/>
            <w:left w:val="none" w:sz="0" w:space="0" w:color="auto"/>
            <w:bottom w:val="none" w:sz="0" w:space="0" w:color="auto"/>
            <w:right w:val="none" w:sz="0" w:space="0" w:color="auto"/>
          </w:divBdr>
        </w:div>
        <w:div w:id="1981689924">
          <w:marLeft w:val="0"/>
          <w:marRight w:val="0"/>
          <w:marTop w:val="0"/>
          <w:marBottom w:val="0"/>
          <w:divBdr>
            <w:top w:val="none" w:sz="0" w:space="0" w:color="auto"/>
            <w:left w:val="none" w:sz="0" w:space="0" w:color="auto"/>
            <w:bottom w:val="none" w:sz="0" w:space="0" w:color="auto"/>
            <w:right w:val="none" w:sz="0" w:space="0" w:color="auto"/>
          </w:divBdr>
        </w:div>
        <w:div w:id="894588147">
          <w:marLeft w:val="0"/>
          <w:marRight w:val="0"/>
          <w:marTop w:val="0"/>
          <w:marBottom w:val="0"/>
          <w:divBdr>
            <w:top w:val="none" w:sz="0" w:space="0" w:color="auto"/>
            <w:left w:val="none" w:sz="0" w:space="0" w:color="auto"/>
            <w:bottom w:val="none" w:sz="0" w:space="0" w:color="auto"/>
            <w:right w:val="none" w:sz="0" w:space="0" w:color="auto"/>
          </w:divBdr>
        </w:div>
        <w:div w:id="2115786222">
          <w:marLeft w:val="0"/>
          <w:marRight w:val="0"/>
          <w:marTop w:val="0"/>
          <w:marBottom w:val="0"/>
          <w:divBdr>
            <w:top w:val="none" w:sz="0" w:space="0" w:color="auto"/>
            <w:left w:val="none" w:sz="0" w:space="0" w:color="auto"/>
            <w:bottom w:val="none" w:sz="0" w:space="0" w:color="auto"/>
            <w:right w:val="none" w:sz="0" w:space="0" w:color="auto"/>
          </w:divBdr>
        </w:div>
        <w:div w:id="594750632">
          <w:marLeft w:val="0"/>
          <w:marRight w:val="0"/>
          <w:marTop w:val="0"/>
          <w:marBottom w:val="0"/>
          <w:divBdr>
            <w:top w:val="none" w:sz="0" w:space="0" w:color="auto"/>
            <w:left w:val="none" w:sz="0" w:space="0" w:color="auto"/>
            <w:bottom w:val="none" w:sz="0" w:space="0" w:color="auto"/>
            <w:right w:val="none" w:sz="0" w:space="0" w:color="auto"/>
          </w:divBdr>
        </w:div>
        <w:div w:id="760102791">
          <w:marLeft w:val="0"/>
          <w:marRight w:val="0"/>
          <w:marTop w:val="0"/>
          <w:marBottom w:val="0"/>
          <w:divBdr>
            <w:top w:val="none" w:sz="0" w:space="0" w:color="auto"/>
            <w:left w:val="none" w:sz="0" w:space="0" w:color="auto"/>
            <w:bottom w:val="none" w:sz="0" w:space="0" w:color="auto"/>
            <w:right w:val="none" w:sz="0" w:space="0" w:color="auto"/>
          </w:divBdr>
        </w:div>
        <w:div w:id="1228418190">
          <w:marLeft w:val="0"/>
          <w:marRight w:val="0"/>
          <w:marTop w:val="0"/>
          <w:marBottom w:val="0"/>
          <w:divBdr>
            <w:top w:val="none" w:sz="0" w:space="0" w:color="auto"/>
            <w:left w:val="none" w:sz="0" w:space="0" w:color="auto"/>
            <w:bottom w:val="none" w:sz="0" w:space="0" w:color="auto"/>
            <w:right w:val="none" w:sz="0" w:space="0" w:color="auto"/>
          </w:divBdr>
        </w:div>
      </w:divsChild>
    </w:div>
    <w:div w:id="1212154159">
      <w:bodyDiv w:val="1"/>
      <w:marLeft w:val="0"/>
      <w:marRight w:val="0"/>
      <w:marTop w:val="0"/>
      <w:marBottom w:val="0"/>
      <w:divBdr>
        <w:top w:val="none" w:sz="0" w:space="0" w:color="auto"/>
        <w:left w:val="none" w:sz="0" w:space="0" w:color="auto"/>
        <w:bottom w:val="none" w:sz="0" w:space="0" w:color="auto"/>
        <w:right w:val="none" w:sz="0" w:space="0" w:color="auto"/>
      </w:divBdr>
    </w:div>
    <w:div w:id="1517690698">
      <w:bodyDiv w:val="1"/>
      <w:marLeft w:val="0"/>
      <w:marRight w:val="0"/>
      <w:marTop w:val="0"/>
      <w:marBottom w:val="0"/>
      <w:divBdr>
        <w:top w:val="none" w:sz="0" w:space="0" w:color="auto"/>
        <w:left w:val="none" w:sz="0" w:space="0" w:color="auto"/>
        <w:bottom w:val="none" w:sz="0" w:space="0" w:color="auto"/>
        <w:right w:val="none" w:sz="0" w:space="0" w:color="auto"/>
      </w:divBdr>
      <w:divsChild>
        <w:div w:id="636254348">
          <w:marLeft w:val="0"/>
          <w:marRight w:val="0"/>
          <w:marTop w:val="0"/>
          <w:marBottom w:val="0"/>
          <w:divBdr>
            <w:top w:val="none" w:sz="0" w:space="0" w:color="auto"/>
            <w:left w:val="none" w:sz="0" w:space="0" w:color="auto"/>
            <w:bottom w:val="none" w:sz="0" w:space="0" w:color="auto"/>
            <w:right w:val="none" w:sz="0" w:space="0" w:color="auto"/>
          </w:divBdr>
        </w:div>
        <w:div w:id="1205875262">
          <w:marLeft w:val="0"/>
          <w:marRight w:val="0"/>
          <w:marTop w:val="0"/>
          <w:marBottom w:val="0"/>
          <w:divBdr>
            <w:top w:val="none" w:sz="0" w:space="0" w:color="auto"/>
            <w:left w:val="none" w:sz="0" w:space="0" w:color="auto"/>
            <w:bottom w:val="none" w:sz="0" w:space="0" w:color="auto"/>
            <w:right w:val="none" w:sz="0" w:space="0" w:color="auto"/>
          </w:divBdr>
        </w:div>
        <w:div w:id="1809980846">
          <w:marLeft w:val="0"/>
          <w:marRight w:val="0"/>
          <w:marTop w:val="0"/>
          <w:marBottom w:val="0"/>
          <w:divBdr>
            <w:top w:val="none" w:sz="0" w:space="0" w:color="auto"/>
            <w:left w:val="none" w:sz="0" w:space="0" w:color="auto"/>
            <w:bottom w:val="none" w:sz="0" w:space="0" w:color="auto"/>
            <w:right w:val="none" w:sz="0" w:space="0" w:color="auto"/>
          </w:divBdr>
        </w:div>
        <w:div w:id="2020811107">
          <w:marLeft w:val="0"/>
          <w:marRight w:val="0"/>
          <w:marTop w:val="0"/>
          <w:marBottom w:val="0"/>
          <w:divBdr>
            <w:top w:val="none" w:sz="0" w:space="0" w:color="auto"/>
            <w:left w:val="none" w:sz="0" w:space="0" w:color="auto"/>
            <w:bottom w:val="none" w:sz="0" w:space="0" w:color="auto"/>
            <w:right w:val="none" w:sz="0" w:space="0" w:color="auto"/>
          </w:divBdr>
        </w:div>
        <w:div w:id="1997027809">
          <w:marLeft w:val="0"/>
          <w:marRight w:val="0"/>
          <w:marTop w:val="0"/>
          <w:marBottom w:val="0"/>
          <w:divBdr>
            <w:top w:val="none" w:sz="0" w:space="0" w:color="auto"/>
            <w:left w:val="none" w:sz="0" w:space="0" w:color="auto"/>
            <w:bottom w:val="none" w:sz="0" w:space="0" w:color="auto"/>
            <w:right w:val="none" w:sz="0" w:space="0" w:color="auto"/>
          </w:divBdr>
        </w:div>
        <w:div w:id="333149044">
          <w:marLeft w:val="0"/>
          <w:marRight w:val="0"/>
          <w:marTop w:val="0"/>
          <w:marBottom w:val="0"/>
          <w:divBdr>
            <w:top w:val="none" w:sz="0" w:space="0" w:color="auto"/>
            <w:left w:val="none" w:sz="0" w:space="0" w:color="auto"/>
            <w:bottom w:val="none" w:sz="0" w:space="0" w:color="auto"/>
            <w:right w:val="none" w:sz="0" w:space="0" w:color="auto"/>
          </w:divBdr>
        </w:div>
      </w:divsChild>
    </w:div>
    <w:div w:id="1616791774">
      <w:bodyDiv w:val="1"/>
      <w:marLeft w:val="0"/>
      <w:marRight w:val="0"/>
      <w:marTop w:val="0"/>
      <w:marBottom w:val="0"/>
      <w:divBdr>
        <w:top w:val="none" w:sz="0" w:space="0" w:color="auto"/>
        <w:left w:val="none" w:sz="0" w:space="0" w:color="auto"/>
        <w:bottom w:val="none" w:sz="0" w:space="0" w:color="auto"/>
        <w:right w:val="none" w:sz="0" w:space="0" w:color="auto"/>
      </w:divBdr>
    </w:div>
    <w:div w:id="18632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2FE9E3A5674B3DB8236993A572740B"/>
        <w:category>
          <w:name w:val="General"/>
          <w:gallery w:val="placeholder"/>
        </w:category>
        <w:types>
          <w:type w:val="bbPlcHdr"/>
        </w:types>
        <w:behaviors>
          <w:behavior w:val="content"/>
        </w:behaviors>
        <w:guid w:val="{BC4BCABA-C56D-412B-8FCD-F62293BB42EA}"/>
      </w:docPartPr>
      <w:docPartBody>
        <w:p w:rsidR="004260B4" w:rsidRDefault="00D904A7" w:rsidP="00D904A7">
          <w:pPr>
            <w:pStyle w:val="B52FE9E3A5674B3DB8236993A572740B"/>
          </w:pPr>
          <w:r w:rsidRPr="00806CE2">
            <w:t>Last</w:t>
          </w:r>
        </w:p>
      </w:docPartBody>
    </w:docPart>
    <w:docPart>
      <w:docPartPr>
        <w:name w:val="737922F33DA040A8A544AC7B4C16CD19"/>
        <w:category>
          <w:name w:val="General"/>
          <w:gallery w:val="placeholder"/>
        </w:category>
        <w:types>
          <w:type w:val="bbPlcHdr"/>
        </w:types>
        <w:behaviors>
          <w:behavior w:val="content"/>
        </w:behaviors>
        <w:guid w:val="{9940FD0E-FD12-42C5-BED3-45F421E04347}"/>
      </w:docPartPr>
      <w:docPartBody>
        <w:p w:rsidR="004260B4" w:rsidRDefault="00D904A7" w:rsidP="00D904A7">
          <w:pPr>
            <w:pStyle w:val="737922F33DA040A8A544AC7B4C16CD19"/>
          </w:pPr>
          <w:r w:rsidRPr="00806CE2">
            <w:t>First</w:t>
          </w:r>
        </w:p>
      </w:docPartBody>
    </w:docPart>
    <w:docPart>
      <w:docPartPr>
        <w:name w:val="46EC740DB48B497C8E11BC412006A47E"/>
        <w:category>
          <w:name w:val="General"/>
          <w:gallery w:val="placeholder"/>
        </w:category>
        <w:types>
          <w:type w:val="bbPlcHdr"/>
        </w:types>
        <w:behaviors>
          <w:behavior w:val="content"/>
        </w:behaviors>
        <w:guid w:val="{68527AC8-3C69-43B1-8E09-503F70BE1876}"/>
      </w:docPartPr>
      <w:docPartBody>
        <w:p w:rsidR="004260B4" w:rsidRDefault="00D904A7" w:rsidP="00D904A7">
          <w:pPr>
            <w:pStyle w:val="46EC740DB48B497C8E11BC412006A47E"/>
          </w:pPr>
          <w:r w:rsidRPr="00806CE2">
            <w:t>M.I.</w:t>
          </w:r>
        </w:p>
      </w:docPartBody>
    </w:docPart>
    <w:docPart>
      <w:docPartPr>
        <w:name w:val="6892D0B545F14BCAB6AAD7833C841ABE"/>
        <w:category>
          <w:name w:val="General"/>
          <w:gallery w:val="placeholder"/>
        </w:category>
        <w:types>
          <w:type w:val="bbPlcHdr"/>
        </w:types>
        <w:behaviors>
          <w:behavior w:val="content"/>
        </w:behaviors>
        <w:guid w:val="{A4D3C188-C5D4-43B3-B2A8-E6537F2F2FD4}"/>
      </w:docPartPr>
      <w:docPartBody>
        <w:p w:rsidR="004260B4" w:rsidRDefault="00D904A7" w:rsidP="00D904A7">
          <w:pPr>
            <w:pStyle w:val="6892D0B545F14BCAB6AAD7833C841ABE"/>
          </w:pPr>
          <w:r w:rsidRPr="00806CE2">
            <w:t>Street address</w:t>
          </w:r>
        </w:p>
      </w:docPartBody>
    </w:docPart>
    <w:docPart>
      <w:docPartPr>
        <w:name w:val="468253C93BB64C9D9726610098F762D2"/>
        <w:category>
          <w:name w:val="General"/>
          <w:gallery w:val="placeholder"/>
        </w:category>
        <w:types>
          <w:type w:val="bbPlcHdr"/>
        </w:types>
        <w:behaviors>
          <w:behavior w:val="content"/>
        </w:behaviors>
        <w:guid w:val="{7E26189C-73F1-4A0C-866E-0646D69999D5}"/>
      </w:docPartPr>
      <w:docPartBody>
        <w:p w:rsidR="004260B4" w:rsidRDefault="00D904A7" w:rsidP="00D904A7">
          <w:pPr>
            <w:pStyle w:val="468253C93BB64C9D9726610098F762D2"/>
          </w:pPr>
          <w:r>
            <w:t>Apt/Unit #</w:t>
          </w:r>
        </w:p>
      </w:docPartBody>
    </w:docPart>
    <w:docPart>
      <w:docPartPr>
        <w:name w:val="E74F63B572CD4F9795E384B8D4A4875F"/>
        <w:category>
          <w:name w:val="General"/>
          <w:gallery w:val="placeholder"/>
        </w:category>
        <w:types>
          <w:type w:val="bbPlcHdr"/>
        </w:types>
        <w:behaviors>
          <w:behavior w:val="content"/>
        </w:behaviors>
        <w:guid w:val="{016D4B6A-BFF2-4C60-AC8C-9227EB301C23}"/>
      </w:docPartPr>
      <w:docPartBody>
        <w:p w:rsidR="004260B4" w:rsidRDefault="00D904A7" w:rsidP="00D904A7">
          <w:pPr>
            <w:pStyle w:val="E74F63B572CD4F9795E384B8D4A4875F"/>
          </w:pPr>
          <w:r w:rsidRPr="002E0300">
            <w:t>Email:</w:t>
          </w:r>
        </w:p>
      </w:docPartBody>
    </w:docPart>
    <w:docPart>
      <w:docPartPr>
        <w:name w:val="867798AD25A642628C3AB5B85EF1D16C"/>
        <w:category>
          <w:name w:val="General"/>
          <w:gallery w:val="placeholder"/>
        </w:category>
        <w:types>
          <w:type w:val="bbPlcHdr"/>
        </w:types>
        <w:behaviors>
          <w:behavior w:val="content"/>
        </w:behaviors>
        <w:guid w:val="{9511825B-CC0F-48BC-B276-39E517647B2F}"/>
      </w:docPartPr>
      <w:docPartBody>
        <w:p w:rsidR="004260B4" w:rsidRDefault="00D904A7" w:rsidP="00D904A7">
          <w:pPr>
            <w:pStyle w:val="867798AD25A642628C3AB5B85EF1D16C"/>
          </w:pPr>
          <w:r w:rsidRPr="00806CE2">
            <w:t>City</w:t>
          </w:r>
        </w:p>
      </w:docPartBody>
    </w:docPart>
    <w:docPart>
      <w:docPartPr>
        <w:name w:val="8634D3139BA749D398E94B82B88D154F"/>
        <w:category>
          <w:name w:val="General"/>
          <w:gallery w:val="placeholder"/>
        </w:category>
        <w:types>
          <w:type w:val="bbPlcHdr"/>
        </w:types>
        <w:behaviors>
          <w:behavior w:val="content"/>
        </w:behaviors>
        <w:guid w:val="{E0AA1F58-6103-4980-94F1-FFF9C6773C61}"/>
      </w:docPartPr>
      <w:docPartBody>
        <w:p w:rsidR="004260B4" w:rsidRDefault="00D904A7" w:rsidP="00D904A7">
          <w:pPr>
            <w:pStyle w:val="8634D3139BA749D398E94B82B88D154F"/>
          </w:pPr>
          <w:r w:rsidRPr="00806CE2">
            <w:t>State</w:t>
          </w:r>
        </w:p>
      </w:docPartBody>
    </w:docPart>
    <w:docPart>
      <w:docPartPr>
        <w:name w:val="962B99993A2A42CCB6F975CBDECFE32F"/>
        <w:category>
          <w:name w:val="General"/>
          <w:gallery w:val="placeholder"/>
        </w:category>
        <w:types>
          <w:type w:val="bbPlcHdr"/>
        </w:types>
        <w:behaviors>
          <w:behavior w:val="content"/>
        </w:behaviors>
        <w:guid w:val="{4D6EBB30-F7ED-468F-8C4F-6521F67D612D}"/>
      </w:docPartPr>
      <w:docPartBody>
        <w:p w:rsidR="004260B4" w:rsidRDefault="00D904A7" w:rsidP="00D904A7">
          <w:pPr>
            <w:pStyle w:val="962B99993A2A42CCB6F975CBDECFE32F"/>
          </w:pPr>
          <w:r w:rsidRPr="00806CE2">
            <w:t>Zip Code</w:t>
          </w:r>
        </w:p>
      </w:docPartBody>
    </w:docPart>
    <w:docPart>
      <w:docPartPr>
        <w:name w:val="EB11B9A661944139B747E0DD481336A9"/>
        <w:category>
          <w:name w:val="General"/>
          <w:gallery w:val="placeholder"/>
        </w:category>
        <w:types>
          <w:type w:val="bbPlcHdr"/>
        </w:types>
        <w:behaviors>
          <w:behavior w:val="content"/>
        </w:behaviors>
        <w:guid w:val="{CC2E8DB7-A157-4E06-988F-D3EF9BFFED28}"/>
      </w:docPartPr>
      <w:docPartBody>
        <w:p w:rsidR="004260B4" w:rsidRDefault="00D904A7" w:rsidP="00D904A7">
          <w:pPr>
            <w:pStyle w:val="EB11B9A661944139B747E0DD481336A9"/>
          </w:pPr>
          <w:r w:rsidRPr="00806CE2">
            <w:t>Last</w:t>
          </w:r>
        </w:p>
      </w:docPartBody>
    </w:docPart>
    <w:docPart>
      <w:docPartPr>
        <w:name w:val="E7B726E180EC4DB98F79420C89357A97"/>
        <w:category>
          <w:name w:val="General"/>
          <w:gallery w:val="placeholder"/>
        </w:category>
        <w:types>
          <w:type w:val="bbPlcHdr"/>
        </w:types>
        <w:behaviors>
          <w:behavior w:val="content"/>
        </w:behaviors>
        <w:guid w:val="{F9C5C239-9E11-4B28-9A55-8E303642A9B8}"/>
      </w:docPartPr>
      <w:docPartBody>
        <w:p w:rsidR="004260B4" w:rsidRDefault="00D904A7" w:rsidP="00D904A7">
          <w:pPr>
            <w:pStyle w:val="E7B726E180EC4DB98F79420C89357A97"/>
          </w:pPr>
          <w:r w:rsidRPr="00806CE2">
            <w:t>First</w:t>
          </w:r>
        </w:p>
      </w:docPartBody>
    </w:docPart>
    <w:docPart>
      <w:docPartPr>
        <w:name w:val="FEA38B02988D4D5E9E079B8EDE67E08E"/>
        <w:category>
          <w:name w:val="General"/>
          <w:gallery w:val="placeholder"/>
        </w:category>
        <w:types>
          <w:type w:val="bbPlcHdr"/>
        </w:types>
        <w:behaviors>
          <w:behavior w:val="content"/>
        </w:behaviors>
        <w:guid w:val="{8A19E880-4DEE-4B27-A24D-961EE555F615}"/>
      </w:docPartPr>
      <w:docPartBody>
        <w:p w:rsidR="004260B4" w:rsidRDefault="00D904A7" w:rsidP="00D904A7">
          <w:pPr>
            <w:pStyle w:val="FEA38B02988D4D5E9E079B8EDE67E08E"/>
          </w:pPr>
          <w:r w:rsidRPr="00806CE2">
            <w:t>M.I.</w:t>
          </w:r>
        </w:p>
      </w:docPartBody>
    </w:docPart>
    <w:docPart>
      <w:docPartPr>
        <w:name w:val="CA33CD5D48994065B8243545759E6B5F"/>
        <w:category>
          <w:name w:val="General"/>
          <w:gallery w:val="placeholder"/>
        </w:category>
        <w:types>
          <w:type w:val="bbPlcHdr"/>
        </w:types>
        <w:behaviors>
          <w:behavior w:val="content"/>
        </w:behaviors>
        <w:guid w:val="{A3E8394D-A4E3-4C4F-B5AC-94C9EF33281D}"/>
      </w:docPartPr>
      <w:docPartBody>
        <w:p w:rsidR="004260B4" w:rsidRDefault="00D904A7" w:rsidP="00D904A7">
          <w:pPr>
            <w:pStyle w:val="CA33CD5D48994065B8243545759E6B5F"/>
          </w:pPr>
          <w:r w:rsidRPr="00806CE2">
            <w:t>Street address</w:t>
          </w:r>
        </w:p>
      </w:docPartBody>
    </w:docPart>
    <w:docPart>
      <w:docPartPr>
        <w:name w:val="AD24DC345E764468A85CCD4521EAF1DA"/>
        <w:category>
          <w:name w:val="General"/>
          <w:gallery w:val="placeholder"/>
        </w:category>
        <w:types>
          <w:type w:val="bbPlcHdr"/>
        </w:types>
        <w:behaviors>
          <w:behavior w:val="content"/>
        </w:behaviors>
        <w:guid w:val="{74CF2EEA-CA0B-4E1F-BDD2-DE6F38DE3B44}"/>
      </w:docPartPr>
      <w:docPartBody>
        <w:p w:rsidR="004260B4" w:rsidRDefault="00D904A7" w:rsidP="00D904A7">
          <w:pPr>
            <w:pStyle w:val="AD24DC345E764468A85CCD4521EAF1DA"/>
          </w:pPr>
          <w:r>
            <w:t>Apt/Unit #</w:t>
          </w:r>
        </w:p>
      </w:docPartBody>
    </w:docPart>
    <w:docPart>
      <w:docPartPr>
        <w:name w:val="6D547FDB8F0D4A3AB5F258924393D8A8"/>
        <w:category>
          <w:name w:val="General"/>
          <w:gallery w:val="placeholder"/>
        </w:category>
        <w:types>
          <w:type w:val="bbPlcHdr"/>
        </w:types>
        <w:behaviors>
          <w:behavior w:val="content"/>
        </w:behaviors>
        <w:guid w:val="{1F92BF51-1A44-4B27-9B5B-E7941C1699AF}"/>
      </w:docPartPr>
      <w:docPartBody>
        <w:p w:rsidR="004260B4" w:rsidRDefault="00D904A7" w:rsidP="00D904A7">
          <w:pPr>
            <w:pStyle w:val="6D547FDB8F0D4A3AB5F258924393D8A8"/>
          </w:pPr>
          <w:r w:rsidRPr="002E0300">
            <w:t>Email:</w:t>
          </w:r>
        </w:p>
      </w:docPartBody>
    </w:docPart>
    <w:docPart>
      <w:docPartPr>
        <w:name w:val="AB66E30AF453419BBA2A13A5E35E1A4A"/>
        <w:category>
          <w:name w:val="General"/>
          <w:gallery w:val="placeholder"/>
        </w:category>
        <w:types>
          <w:type w:val="bbPlcHdr"/>
        </w:types>
        <w:behaviors>
          <w:behavior w:val="content"/>
        </w:behaviors>
        <w:guid w:val="{E196A2B4-88ED-4CEB-8B63-9955BDA38E5F}"/>
      </w:docPartPr>
      <w:docPartBody>
        <w:p w:rsidR="004260B4" w:rsidRDefault="00D904A7" w:rsidP="00D904A7">
          <w:pPr>
            <w:pStyle w:val="AB66E30AF453419BBA2A13A5E35E1A4A"/>
          </w:pPr>
          <w:r w:rsidRPr="00806CE2">
            <w:t>City</w:t>
          </w:r>
        </w:p>
      </w:docPartBody>
    </w:docPart>
    <w:docPart>
      <w:docPartPr>
        <w:name w:val="DD5377CA3E344F4E98205A973F0D13B8"/>
        <w:category>
          <w:name w:val="General"/>
          <w:gallery w:val="placeholder"/>
        </w:category>
        <w:types>
          <w:type w:val="bbPlcHdr"/>
        </w:types>
        <w:behaviors>
          <w:behavior w:val="content"/>
        </w:behaviors>
        <w:guid w:val="{E8F0FAC0-37CC-41FE-938E-9647CDEB8E76}"/>
      </w:docPartPr>
      <w:docPartBody>
        <w:p w:rsidR="004260B4" w:rsidRDefault="00D904A7" w:rsidP="00D904A7">
          <w:pPr>
            <w:pStyle w:val="DD5377CA3E344F4E98205A973F0D13B8"/>
          </w:pPr>
          <w:r w:rsidRPr="00806CE2">
            <w:t>State</w:t>
          </w:r>
        </w:p>
      </w:docPartBody>
    </w:docPart>
    <w:docPart>
      <w:docPartPr>
        <w:name w:val="F14CE710405D4B4B974609908F3A3FC8"/>
        <w:category>
          <w:name w:val="General"/>
          <w:gallery w:val="placeholder"/>
        </w:category>
        <w:types>
          <w:type w:val="bbPlcHdr"/>
        </w:types>
        <w:behaviors>
          <w:behavior w:val="content"/>
        </w:behaviors>
        <w:guid w:val="{99EA608A-9B17-447E-BCAB-2566B9B2E9EB}"/>
      </w:docPartPr>
      <w:docPartBody>
        <w:p w:rsidR="004260B4" w:rsidRDefault="00D904A7" w:rsidP="00D904A7">
          <w:pPr>
            <w:pStyle w:val="F14CE710405D4B4B974609908F3A3FC8"/>
          </w:pPr>
          <w:r w:rsidRPr="00806CE2">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F7"/>
    <w:rsid w:val="000063FD"/>
    <w:rsid w:val="00012217"/>
    <w:rsid w:val="0003305C"/>
    <w:rsid w:val="000A350C"/>
    <w:rsid w:val="000A66B4"/>
    <w:rsid w:val="001A7A0A"/>
    <w:rsid w:val="002F31EC"/>
    <w:rsid w:val="002F5158"/>
    <w:rsid w:val="00311815"/>
    <w:rsid w:val="00314B40"/>
    <w:rsid w:val="00343C8C"/>
    <w:rsid w:val="00352E47"/>
    <w:rsid w:val="003C29CB"/>
    <w:rsid w:val="004260B4"/>
    <w:rsid w:val="004B3722"/>
    <w:rsid w:val="00504752"/>
    <w:rsid w:val="005217EF"/>
    <w:rsid w:val="00562B40"/>
    <w:rsid w:val="005826B2"/>
    <w:rsid w:val="005C52BA"/>
    <w:rsid w:val="005C7BDD"/>
    <w:rsid w:val="00631402"/>
    <w:rsid w:val="00673CC3"/>
    <w:rsid w:val="00681E28"/>
    <w:rsid w:val="007336F7"/>
    <w:rsid w:val="00761ECE"/>
    <w:rsid w:val="008A378F"/>
    <w:rsid w:val="008C2BBA"/>
    <w:rsid w:val="009D65ED"/>
    <w:rsid w:val="00A07078"/>
    <w:rsid w:val="00A27890"/>
    <w:rsid w:val="00A742DD"/>
    <w:rsid w:val="00C55753"/>
    <w:rsid w:val="00C67103"/>
    <w:rsid w:val="00CC41C8"/>
    <w:rsid w:val="00D3116C"/>
    <w:rsid w:val="00D42AEA"/>
    <w:rsid w:val="00D904A7"/>
    <w:rsid w:val="00DE6425"/>
    <w:rsid w:val="00E45CEC"/>
    <w:rsid w:val="00E74E35"/>
    <w:rsid w:val="00EE5589"/>
    <w:rsid w:val="00F1626B"/>
    <w:rsid w:val="00F20F03"/>
    <w:rsid w:val="00F43756"/>
    <w:rsid w:val="00F45026"/>
    <w:rsid w:val="00F70545"/>
    <w:rsid w:val="00FB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2FE9E3A5674B3DB8236993A572740B">
    <w:name w:val="B52FE9E3A5674B3DB8236993A572740B"/>
    <w:rsid w:val="00D904A7"/>
    <w:pPr>
      <w:spacing w:after="160" w:line="278" w:lineRule="auto"/>
    </w:pPr>
  </w:style>
  <w:style w:type="paragraph" w:customStyle="1" w:styleId="737922F33DA040A8A544AC7B4C16CD19">
    <w:name w:val="737922F33DA040A8A544AC7B4C16CD19"/>
    <w:rsid w:val="00D904A7"/>
    <w:pPr>
      <w:spacing w:after="160" w:line="278" w:lineRule="auto"/>
    </w:pPr>
  </w:style>
  <w:style w:type="paragraph" w:customStyle="1" w:styleId="46EC740DB48B497C8E11BC412006A47E">
    <w:name w:val="46EC740DB48B497C8E11BC412006A47E"/>
    <w:rsid w:val="00D904A7"/>
    <w:pPr>
      <w:spacing w:after="160" w:line="278" w:lineRule="auto"/>
    </w:pPr>
  </w:style>
  <w:style w:type="paragraph" w:customStyle="1" w:styleId="6892D0B545F14BCAB6AAD7833C841ABE">
    <w:name w:val="6892D0B545F14BCAB6AAD7833C841ABE"/>
    <w:rsid w:val="00D904A7"/>
    <w:pPr>
      <w:spacing w:after="160" w:line="278" w:lineRule="auto"/>
    </w:pPr>
  </w:style>
  <w:style w:type="paragraph" w:customStyle="1" w:styleId="468253C93BB64C9D9726610098F762D2">
    <w:name w:val="468253C93BB64C9D9726610098F762D2"/>
    <w:rsid w:val="00D904A7"/>
    <w:pPr>
      <w:spacing w:after="160" w:line="278" w:lineRule="auto"/>
    </w:pPr>
  </w:style>
  <w:style w:type="paragraph" w:customStyle="1" w:styleId="E74F63B572CD4F9795E384B8D4A4875F">
    <w:name w:val="E74F63B572CD4F9795E384B8D4A4875F"/>
    <w:rsid w:val="00D904A7"/>
    <w:pPr>
      <w:spacing w:after="160" w:line="278" w:lineRule="auto"/>
    </w:pPr>
  </w:style>
  <w:style w:type="paragraph" w:customStyle="1" w:styleId="867798AD25A642628C3AB5B85EF1D16C">
    <w:name w:val="867798AD25A642628C3AB5B85EF1D16C"/>
    <w:rsid w:val="00D904A7"/>
    <w:pPr>
      <w:spacing w:after="160" w:line="278" w:lineRule="auto"/>
    </w:pPr>
  </w:style>
  <w:style w:type="paragraph" w:customStyle="1" w:styleId="8634D3139BA749D398E94B82B88D154F">
    <w:name w:val="8634D3139BA749D398E94B82B88D154F"/>
    <w:rsid w:val="00D904A7"/>
    <w:pPr>
      <w:spacing w:after="160" w:line="278" w:lineRule="auto"/>
    </w:pPr>
  </w:style>
  <w:style w:type="paragraph" w:customStyle="1" w:styleId="962B99993A2A42CCB6F975CBDECFE32F">
    <w:name w:val="962B99993A2A42CCB6F975CBDECFE32F"/>
    <w:rsid w:val="00D904A7"/>
    <w:pPr>
      <w:spacing w:after="160" w:line="278" w:lineRule="auto"/>
    </w:pPr>
  </w:style>
  <w:style w:type="paragraph" w:customStyle="1" w:styleId="EB11B9A661944139B747E0DD481336A9">
    <w:name w:val="EB11B9A661944139B747E0DD481336A9"/>
    <w:rsid w:val="00D904A7"/>
    <w:pPr>
      <w:spacing w:after="160" w:line="278" w:lineRule="auto"/>
    </w:pPr>
  </w:style>
  <w:style w:type="paragraph" w:customStyle="1" w:styleId="E7B726E180EC4DB98F79420C89357A97">
    <w:name w:val="E7B726E180EC4DB98F79420C89357A97"/>
    <w:rsid w:val="00D904A7"/>
    <w:pPr>
      <w:spacing w:after="160" w:line="278" w:lineRule="auto"/>
    </w:pPr>
  </w:style>
  <w:style w:type="paragraph" w:customStyle="1" w:styleId="FEA38B02988D4D5E9E079B8EDE67E08E">
    <w:name w:val="FEA38B02988D4D5E9E079B8EDE67E08E"/>
    <w:rsid w:val="00D904A7"/>
    <w:pPr>
      <w:spacing w:after="160" w:line="278" w:lineRule="auto"/>
    </w:pPr>
  </w:style>
  <w:style w:type="paragraph" w:customStyle="1" w:styleId="CA33CD5D48994065B8243545759E6B5F">
    <w:name w:val="CA33CD5D48994065B8243545759E6B5F"/>
    <w:rsid w:val="00D904A7"/>
    <w:pPr>
      <w:spacing w:after="160" w:line="278" w:lineRule="auto"/>
    </w:pPr>
  </w:style>
  <w:style w:type="paragraph" w:customStyle="1" w:styleId="AD24DC345E764468A85CCD4521EAF1DA">
    <w:name w:val="AD24DC345E764468A85CCD4521EAF1DA"/>
    <w:rsid w:val="00D904A7"/>
    <w:pPr>
      <w:spacing w:after="160" w:line="278" w:lineRule="auto"/>
    </w:pPr>
  </w:style>
  <w:style w:type="paragraph" w:customStyle="1" w:styleId="6D547FDB8F0D4A3AB5F258924393D8A8">
    <w:name w:val="6D547FDB8F0D4A3AB5F258924393D8A8"/>
    <w:rsid w:val="00D904A7"/>
    <w:pPr>
      <w:spacing w:after="160" w:line="278" w:lineRule="auto"/>
    </w:pPr>
  </w:style>
  <w:style w:type="paragraph" w:customStyle="1" w:styleId="AB66E30AF453419BBA2A13A5E35E1A4A">
    <w:name w:val="AB66E30AF453419BBA2A13A5E35E1A4A"/>
    <w:rsid w:val="00D904A7"/>
    <w:pPr>
      <w:spacing w:after="160" w:line="278" w:lineRule="auto"/>
    </w:pPr>
  </w:style>
  <w:style w:type="paragraph" w:customStyle="1" w:styleId="DD5377CA3E344F4E98205A973F0D13B8">
    <w:name w:val="DD5377CA3E344F4E98205A973F0D13B8"/>
    <w:rsid w:val="00D904A7"/>
    <w:pPr>
      <w:spacing w:after="160" w:line="278" w:lineRule="auto"/>
    </w:pPr>
  </w:style>
  <w:style w:type="paragraph" w:customStyle="1" w:styleId="F14CE710405D4B4B974609908F3A3FC8">
    <w:name w:val="F14CE710405D4B4B974609908F3A3FC8"/>
    <w:rsid w:val="00D904A7"/>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440ACCC2F3014C99F41BF33E8A93E4" ma:contentTypeVersion="15" ma:contentTypeDescription="Create a new document." ma:contentTypeScope="" ma:versionID="86b4d70565c4fa1f829b66f4a8c16710">
  <xsd:schema xmlns:xsd="http://www.w3.org/2001/XMLSchema" xmlns:xs="http://www.w3.org/2001/XMLSchema" xmlns:p="http://schemas.microsoft.com/office/2006/metadata/properties" xmlns:ns1="http://schemas.microsoft.com/sharepoint/v3" xmlns:ns3="f4e67f6b-7c0d-47df-a6b9-23dd1ad6dccb" xmlns:ns4="689ea3c4-a3da-4493-a3fa-b5a3f4488c7b" targetNamespace="http://schemas.microsoft.com/office/2006/metadata/properties" ma:root="true" ma:fieldsID="b094a5a26e2bfde3cd10352c5a520cd2" ns1:_="" ns3:_="" ns4:_="">
    <xsd:import namespace="http://schemas.microsoft.com/sharepoint/v3"/>
    <xsd:import namespace="f4e67f6b-7c0d-47df-a6b9-23dd1ad6dccb"/>
    <xsd:import namespace="689ea3c4-a3da-4493-a3fa-b5a3f4488c7b"/>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67f6b-7c0d-47df-a6b9-23dd1ad6dcc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ea3c4-a3da-4493-a3fa-b5a3f4488c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4e67f6b-7c0d-47df-a6b9-23dd1ad6dccb" xsi:nil="true"/>
    <CloudMigratorOriginId xmlns="f4e67f6b-7c0d-47df-a6b9-23dd1ad6dccb" xsi:nil="true"/>
    <UniqueSourceRef xmlns="f4e67f6b-7c0d-47df-a6b9-23dd1ad6dccb" xsi:nil="true"/>
    <CloudMigratorVersion xmlns="f4e67f6b-7c0d-47df-a6b9-23dd1ad6dccb" xsi:nil="true"/>
    <FileHash xmlns="f4e67f6b-7c0d-47df-a6b9-23dd1ad6dcc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3.xml><?xml version="1.0" encoding="utf-8"?>
<ds:datastoreItem xmlns:ds="http://schemas.openxmlformats.org/officeDocument/2006/customXml" ds:itemID="{67CA8E5C-C88A-4212-B3D5-9B25E4806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e67f6b-7c0d-47df-a6b9-23dd1ad6dccb"/>
    <ds:schemaRef ds:uri="689ea3c4-a3da-4493-a3fa-b5a3f4488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5.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f4e67f6b-7c0d-47df-a6b9-23dd1ad6dccb"/>
  </ds:schemaRefs>
</ds:datastoreItem>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Mcgeorge, Denise (VDSS)</dc:creator>
  <cp:keywords/>
  <cp:lastModifiedBy>Weaver, Matt (DHCD)</cp:lastModifiedBy>
  <cp:revision>2</cp:revision>
  <cp:lastPrinted>2025-08-04T12:01:00Z</cp:lastPrinted>
  <dcterms:created xsi:type="dcterms:W3CDTF">2025-08-28T19:27:00Z</dcterms:created>
  <dcterms:modified xsi:type="dcterms:W3CDTF">2025-08-28T19:27:00Z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0x010100D0440ACCC2F3014C99F41BF33E8A93E4</vt:lpwstr>
  </property>
  <property fmtid="{D5CDD505-2E9C-101B-9397-08002B2CF9AE}" pid="3" name="GrammarlyDocumentId">
    <vt:lpwstr>8d301ea469af7b61b62597f9864e1112a414306bf7672a5c68bb70325cfd1e92</vt:lpwstr>
  </property>
</Properties>
</file>