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53329" w14:textId="77777777" w:rsidR="00757ADD" w:rsidRDefault="00757ADD" w:rsidP="00227C92">
      <w:pPr>
        <w:jc w:val="center"/>
      </w:pPr>
    </w:p>
    <w:p w14:paraId="01D40E5E" w14:textId="59C0585A" w:rsidR="007C03E8" w:rsidRPr="004571A6" w:rsidRDefault="00227C92" w:rsidP="007C03E8">
      <w:pPr>
        <w:jc w:val="center"/>
        <w:rPr>
          <w:rFonts w:ascii="Aptos Display" w:hAnsi="Aptos Display"/>
          <w:b/>
          <w:bCs/>
          <w:sz w:val="36"/>
          <w:szCs w:val="36"/>
        </w:rPr>
      </w:pPr>
      <w:r w:rsidRPr="004571A6">
        <w:rPr>
          <w:rFonts w:ascii="Aptos Display" w:hAnsi="Aptos Display"/>
          <w:b/>
          <w:bCs/>
          <w:sz w:val="36"/>
          <w:szCs w:val="36"/>
        </w:rPr>
        <w:t>Virginia Department of Housing and Community Development</w:t>
      </w:r>
    </w:p>
    <w:p w14:paraId="3F37DAD4" w14:textId="29ED1BD4" w:rsidR="007C03E8" w:rsidRPr="004571A6" w:rsidRDefault="007C03E8" w:rsidP="007C03E8">
      <w:pPr>
        <w:pStyle w:val="Title"/>
        <w:jc w:val="center"/>
        <w:rPr>
          <w:rFonts w:ascii="Aptos Display" w:hAnsi="Aptos Display" w:cs="Calibri"/>
          <w:b w:val="0"/>
          <w:sz w:val="36"/>
          <w:szCs w:val="36"/>
        </w:rPr>
      </w:pPr>
      <w:r w:rsidRPr="004571A6">
        <w:rPr>
          <w:rFonts w:ascii="Aptos Display" w:hAnsi="Aptos Display" w:cs="Calibri"/>
          <w:b w:val="0"/>
          <w:sz w:val="36"/>
          <w:szCs w:val="36"/>
        </w:rPr>
        <w:t xml:space="preserve">Disaster Assistance </w:t>
      </w:r>
      <w:r w:rsidR="0022728A">
        <w:rPr>
          <w:rFonts w:ascii="Aptos Display" w:hAnsi="Aptos Display" w:cs="Calibri"/>
          <w:b w:val="0"/>
          <w:sz w:val="36"/>
          <w:szCs w:val="36"/>
        </w:rPr>
        <w:t>Fund Program</w:t>
      </w:r>
      <w:r w:rsidR="004571A6" w:rsidRPr="004571A6">
        <w:rPr>
          <w:rFonts w:ascii="Aptos Display" w:hAnsi="Aptos Display" w:cs="Calibri"/>
          <w:b w:val="0"/>
          <w:sz w:val="36"/>
          <w:szCs w:val="36"/>
        </w:rPr>
        <w:t xml:space="preserve"> Application</w:t>
      </w:r>
    </w:p>
    <w:p w14:paraId="5CD2D713" w14:textId="77777777" w:rsidR="007C03E8" w:rsidRPr="004571A6" w:rsidRDefault="007C03E8" w:rsidP="007C03E8">
      <w:pPr>
        <w:rPr>
          <w:rFonts w:ascii="Aptos Display" w:hAnsi="Aptos Display"/>
          <w:sz w:val="14"/>
          <w:szCs w:val="14"/>
        </w:rPr>
      </w:pPr>
    </w:p>
    <w:p w14:paraId="1F91DF80" w14:textId="77777777" w:rsidR="007C03E8" w:rsidRPr="004571A6" w:rsidRDefault="007C03E8" w:rsidP="007C03E8">
      <w:pPr>
        <w:rPr>
          <w:rFonts w:ascii="Aptos Display" w:hAnsi="Aptos Display"/>
          <w:sz w:val="12"/>
          <w:szCs w:val="12"/>
        </w:rPr>
      </w:pPr>
    </w:p>
    <w:p w14:paraId="7541FD97" w14:textId="77777777" w:rsidR="007C03E8" w:rsidRPr="004571A6" w:rsidRDefault="007C03E8" w:rsidP="007C03E8">
      <w:pPr>
        <w:rPr>
          <w:rFonts w:ascii="Aptos Display" w:hAnsi="Aptos Display"/>
          <w:sz w:val="16"/>
          <w:szCs w:val="16"/>
        </w:rPr>
      </w:pPr>
    </w:p>
    <w:p w14:paraId="3F1C635E" w14:textId="77777777" w:rsidR="004571A6" w:rsidRPr="004571A6" w:rsidRDefault="004571A6" w:rsidP="00CF0608">
      <w:pPr>
        <w:jc w:val="both"/>
        <w:rPr>
          <w:rFonts w:ascii="Aptos Display" w:hAnsi="Aptos Display" w:cs="Calibri"/>
          <w:color w:val="000000" w:themeColor="text1"/>
          <w:sz w:val="24"/>
        </w:rPr>
      </w:pPr>
    </w:p>
    <w:p w14:paraId="21D0FF1D" w14:textId="0351E0C8" w:rsidR="0022728A" w:rsidRPr="0022728A" w:rsidRDefault="004571A6" w:rsidP="0022728A">
      <w:pPr>
        <w:jc w:val="both"/>
        <w:rPr>
          <w:rFonts w:ascii="Aptos Display" w:hAnsi="Aptos Display"/>
          <w:sz w:val="24"/>
        </w:rPr>
      </w:pPr>
      <w:r w:rsidRPr="0022728A">
        <w:rPr>
          <w:rFonts w:ascii="Aptos Display" w:hAnsi="Aptos Display"/>
          <w:sz w:val="24"/>
        </w:rPr>
        <w:t>The purpose of the Virginia Disaster Assistance Fund Program (“Program”) is to provide funding for disaster mitigation and relief for qualified communities to cover needs otherwise unmet by insurance, federal relief, state relief and other relief (including charities or in-kind services, construction, or reconstruction, etc.).  The Program provides funding to eligible recipients for eligible activities in qualified communities</w:t>
      </w:r>
    </w:p>
    <w:p w14:paraId="145EC147" w14:textId="57627FE1" w:rsidR="004571A6" w:rsidRPr="004571A6" w:rsidRDefault="0022728A" w:rsidP="0022728A">
      <w:pPr>
        <w:jc w:val="both"/>
        <w:rPr>
          <w:rFonts w:ascii="Aptos Display" w:hAnsi="Aptos Display"/>
          <w:sz w:val="24"/>
        </w:rPr>
      </w:pPr>
      <w:r w:rsidRPr="0022728A">
        <w:rPr>
          <w:rFonts w:ascii="Aptos Display" w:hAnsi="Aptos Display"/>
          <w:sz w:val="24"/>
        </w:rPr>
        <w:t>This includes assistance for individuals and communities affected by</w:t>
      </w:r>
      <w:r w:rsidR="004571A6" w:rsidRPr="004571A6">
        <w:rPr>
          <w:rFonts w:ascii="Aptos Display" w:hAnsi="Aptos Display"/>
          <w:sz w:val="24"/>
        </w:rPr>
        <w:t xml:space="preserve"> one or both of the following two disaster events: </w:t>
      </w:r>
    </w:p>
    <w:p w14:paraId="1229868E" w14:textId="77777777" w:rsidR="004571A6" w:rsidRPr="004571A6" w:rsidRDefault="004571A6" w:rsidP="004571A6">
      <w:pPr>
        <w:jc w:val="both"/>
        <w:rPr>
          <w:rFonts w:ascii="Aptos Display" w:hAnsi="Aptos Display" w:cs="Calibri"/>
          <w:color w:val="000000" w:themeColor="text1"/>
          <w:sz w:val="24"/>
        </w:rPr>
      </w:pPr>
      <w:r w:rsidRPr="004571A6">
        <w:rPr>
          <w:rFonts w:ascii="Aptos Display" w:hAnsi="Aptos Display" w:cs="Calibri"/>
          <w:color w:val="000000" w:themeColor="text1"/>
          <w:sz w:val="24"/>
        </w:rPr>
        <w:t> </w:t>
      </w:r>
    </w:p>
    <w:p w14:paraId="5E1BAD2E" w14:textId="77777777" w:rsidR="004571A6" w:rsidRPr="004571A6" w:rsidRDefault="004571A6" w:rsidP="004571A6">
      <w:pPr>
        <w:numPr>
          <w:ilvl w:val="0"/>
          <w:numId w:val="24"/>
        </w:numPr>
        <w:jc w:val="both"/>
        <w:rPr>
          <w:rFonts w:ascii="Aptos Display" w:hAnsi="Aptos Display" w:cs="Calibri"/>
          <w:color w:val="000000" w:themeColor="text1"/>
          <w:sz w:val="24"/>
        </w:rPr>
      </w:pPr>
      <w:r w:rsidRPr="004571A6">
        <w:rPr>
          <w:rFonts w:ascii="Aptos Display" w:hAnsi="Aptos Display" w:cs="Calibri"/>
          <w:color w:val="000000" w:themeColor="text1"/>
          <w:sz w:val="24"/>
        </w:rPr>
        <w:t>Tropical Storm Helene, being a disaster occurring on or after September 25, 2024, but before October 3, 2024, and subject to a Major Disaster Declaration (FEMA-4831-DR) issued by President Biden on October 1, 2024; and  </w:t>
      </w:r>
    </w:p>
    <w:p w14:paraId="66CFB55F" w14:textId="77777777" w:rsidR="004571A6" w:rsidRPr="004571A6" w:rsidRDefault="004571A6" w:rsidP="004571A6">
      <w:pPr>
        <w:numPr>
          <w:ilvl w:val="0"/>
          <w:numId w:val="25"/>
        </w:numPr>
        <w:jc w:val="both"/>
        <w:rPr>
          <w:rFonts w:ascii="Aptos Display" w:hAnsi="Aptos Display" w:cs="Calibri"/>
          <w:color w:val="000000" w:themeColor="text1"/>
          <w:sz w:val="24"/>
        </w:rPr>
      </w:pPr>
      <w:r w:rsidRPr="004571A6">
        <w:rPr>
          <w:rFonts w:ascii="Aptos Display" w:hAnsi="Aptos Display" w:cs="Calibri"/>
          <w:color w:val="000000" w:themeColor="text1"/>
          <w:sz w:val="24"/>
        </w:rPr>
        <w:t xml:space="preserve">The storms </w:t>
      </w:r>
      <w:proofErr w:type="gramStart"/>
      <w:r w:rsidRPr="004571A6">
        <w:rPr>
          <w:rFonts w:ascii="Aptos Display" w:hAnsi="Aptos Display" w:cs="Calibri"/>
          <w:color w:val="000000" w:themeColor="text1"/>
          <w:sz w:val="24"/>
        </w:rPr>
        <w:t>occurring</w:t>
      </w:r>
      <w:proofErr w:type="gramEnd"/>
      <w:r w:rsidRPr="004571A6">
        <w:rPr>
          <w:rFonts w:ascii="Aptos Display" w:hAnsi="Aptos Display" w:cs="Calibri"/>
          <w:color w:val="000000" w:themeColor="text1"/>
          <w:sz w:val="24"/>
        </w:rPr>
        <w:t xml:space="preserve"> during the State of Emergency declared by Governor Youngkin on February 10, 2025, including, without </w:t>
      </w:r>
      <w:proofErr w:type="gramStart"/>
      <w:r w:rsidRPr="004571A6">
        <w:rPr>
          <w:rFonts w:ascii="Aptos Display" w:hAnsi="Aptos Display" w:cs="Calibri"/>
          <w:color w:val="000000" w:themeColor="text1"/>
          <w:sz w:val="24"/>
        </w:rPr>
        <w:t>limitation</w:t>
      </w:r>
      <w:proofErr w:type="gramEnd"/>
      <w:r w:rsidRPr="004571A6">
        <w:rPr>
          <w:rFonts w:ascii="Aptos Display" w:hAnsi="Aptos Display" w:cs="Calibri"/>
          <w:color w:val="000000" w:themeColor="text1"/>
          <w:sz w:val="24"/>
        </w:rPr>
        <w:t xml:space="preserve"> the heavy rains occurring on or around February 15 and 16, 2025. </w:t>
      </w:r>
    </w:p>
    <w:p w14:paraId="496DDA6C" w14:textId="77777777" w:rsidR="004571A6" w:rsidRPr="004571A6" w:rsidRDefault="004571A6" w:rsidP="004571A6">
      <w:pPr>
        <w:jc w:val="both"/>
        <w:rPr>
          <w:rFonts w:ascii="Aptos Display" w:hAnsi="Aptos Display" w:cs="Calibri"/>
          <w:color w:val="000000" w:themeColor="text1"/>
          <w:sz w:val="24"/>
        </w:rPr>
      </w:pPr>
      <w:r w:rsidRPr="004571A6">
        <w:rPr>
          <w:rFonts w:ascii="Aptos Display" w:hAnsi="Aptos Display" w:cs="Calibri"/>
          <w:color w:val="000000" w:themeColor="text1"/>
          <w:sz w:val="24"/>
        </w:rPr>
        <w:t> </w:t>
      </w:r>
    </w:p>
    <w:p w14:paraId="144D4E75" w14:textId="77777777" w:rsidR="00CF0608" w:rsidRPr="004571A6" w:rsidRDefault="00CF0608" w:rsidP="00CF0608">
      <w:pPr>
        <w:jc w:val="both"/>
        <w:rPr>
          <w:rFonts w:ascii="Aptos Display" w:hAnsi="Aptos Display" w:cs="Calibri"/>
          <w:color w:val="000000" w:themeColor="text1"/>
          <w:sz w:val="36"/>
          <w:szCs w:val="36"/>
        </w:rPr>
      </w:pPr>
    </w:p>
    <w:p w14:paraId="24C9D0CF" w14:textId="0D8CEAC6" w:rsidR="0092470E" w:rsidRDefault="007C03E8" w:rsidP="007C03E8">
      <w:pPr>
        <w:rPr>
          <w:rFonts w:ascii="Aptos Display" w:hAnsi="Aptos Display" w:cs="Calibri"/>
          <w:b/>
          <w:bCs/>
          <w:i/>
          <w:iCs/>
          <w:color w:val="000000" w:themeColor="text1"/>
          <w:sz w:val="32"/>
          <w:szCs w:val="32"/>
        </w:rPr>
      </w:pPr>
      <w:r w:rsidRPr="004571A6">
        <w:rPr>
          <w:rFonts w:ascii="Aptos Display" w:hAnsi="Aptos Display" w:cs="Calibri"/>
          <w:b/>
          <w:bCs/>
          <w:color w:val="000000" w:themeColor="text1"/>
          <w:sz w:val="32"/>
          <w:szCs w:val="32"/>
        </w:rPr>
        <w:t xml:space="preserve">Section A – </w:t>
      </w:r>
      <w:r w:rsidRPr="004571A6">
        <w:rPr>
          <w:rFonts w:ascii="Aptos Display" w:hAnsi="Aptos Display" w:cs="Calibri"/>
          <w:b/>
          <w:bCs/>
          <w:i/>
          <w:iCs/>
          <w:color w:val="000000" w:themeColor="text1"/>
          <w:sz w:val="32"/>
          <w:szCs w:val="32"/>
        </w:rPr>
        <w:t>Damaged Property Detail</w:t>
      </w:r>
    </w:p>
    <w:p w14:paraId="08118CA9" w14:textId="77777777" w:rsidR="0092470E" w:rsidRPr="0092470E" w:rsidRDefault="0092470E" w:rsidP="007C03E8">
      <w:pPr>
        <w:rPr>
          <w:rFonts w:ascii="Aptos Display" w:hAnsi="Aptos Display" w:cs="Calibri"/>
          <w:b/>
          <w:bCs/>
          <w:i/>
          <w:iCs/>
          <w:color w:val="000000" w:themeColor="text1"/>
          <w:sz w:val="16"/>
          <w:szCs w:val="16"/>
        </w:rPr>
      </w:pPr>
    </w:p>
    <w:p w14:paraId="071BB107" w14:textId="0B9A6445" w:rsidR="001A57F6" w:rsidRPr="0092470E" w:rsidRDefault="001A57F6" w:rsidP="007C03E8">
      <w:pPr>
        <w:rPr>
          <w:rFonts w:ascii="Aptos Display" w:hAnsi="Aptos Display" w:cs="Calibri"/>
          <w:color w:val="000000" w:themeColor="text1"/>
          <w:sz w:val="28"/>
          <w:szCs w:val="28"/>
        </w:rPr>
      </w:pPr>
      <w:r w:rsidRPr="0092470E">
        <w:rPr>
          <w:rFonts w:ascii="Aptos Display" w:hAnsi="Aptos Display" w:cs="Calibri"/>
          <w:color w:val="000000" w:themeColor="text1"/>
          <w:sz w:val="28"/>
          <w:szCs w:val="28"/>
        </w:rPr>
        <w:t xml:space="preserve">What County is the </w:t>
      </w:r>
      <w:r w:rsidR="00800D23" w:rsidRPr="0092470E">
        <w:rPr>
          <w:rFonts w:ascii="Aptos Display" w:hAnsi="Aptos Display" w:cs="Calibri"/>
          <w:color w:val="000000" w:themeColor="text1"/>
          <w:sz w:val="28"/>
          <w:szCs w:val="28"/>
        </w:rPr>
        <w:t>damaged property located in?</w:t>
      </w:r>
    </w:p>
    <w:p w14:paraId="19CC1B45" w14:textId="77777777" w:rsidR="007C03E8" w:rsidRPr="004571A6" w:rsidRDefault="007C03E8" w:rsidP="007C03E8">
      <w:pPr>
        <w:rPr>
          <w:rFonts w:ascii="Aptos Display" w:hAnsi="Aptos Display" w:cs="Calibri"/>
          <w:color w:val="000000" w:themeColor="text1"/>
          <w:sz w:val="10"/>
          <w:szCs w:val="10"/>
        </w:rPr>
      </w:pPr>
    </w:p>
    <w:p w14:paraId="7CFA7BE4" w14:textId="77777777" w:rsidR="00BD1D73" w:rsidRDefault="00BD1D73" w:rsidP="007C03E8">
      <w:pPr>
        <w:rPr>
          <w:rFonts w:ascii="Aptos Display" w:hAnsi="Aptos Display" w:cs="Calibri"/>
          <w:color w:val="000000" w:themeColor="text1"/>
          <w:sz w:val="24"/>
        </w:rPr>
      </w:pPr>
    </w:p>
    <w:p w14:paraId="463EE6BB" w14:textId="36E4A77F" w:rsidR="007C03E8" w:rsidRPr="004571A6" w:rsidRDefault="00BD1D73" w:rsidP="007C03E8">
      <w:pPr>
        <w:rPr>
          <w:rFonts w:ascii="Aptos Display" w:hAnsi="Aptos Display" w:cs="Calibri"/>
          <w:b/>
          <w:bCs/>
          <w:i/>
          <w:iCs/>
          <w:color w:val="000000" w:themeColor="text1"/>
          <w:sz w:val="32"/>
          <w:szCs w:val="32"/>
        </w:rPr>
      </w:pPr>
      <w:r>
        <w:rPr>
          <w:rFonts w:ascii="Aptos Display" w:hAnsi="Aptos Display" w:cs="Calibri"/>
          <w:color w:val="000000" w:themeColor="text1"/>
          <w:sz w:val="24"/>
        </w:rPr>
        <w:t>Locality</w:t>
      </w:r>
      <w:r w:rsidR="003B6AC6">
        <w:rPr>
          <w:rFonts w:ascii="Aptos Display" w:hAnsi="Aptos Display" w:cs="Calibri"/>
          <w:color w:val="000000" w:themeColor="text1"/>
          <w:sz w:val="24"/>
        </w:rPr>
        <w:t>: _________________</w:t>
      </w:r>
      <w:r>
        <w:rPr>
          <w:rFonts w:ascii="Aptos Display" w:hAnsi="Aptos Display" w:cs="Calibri"/>
          <w:color w:val="000000" w:themeColor="text1"/>
          <w:sz w:val="24"/>
        </w:rPr>
        <w:t>__________________________________________</w:t>
      </w:r>
    </w:p>
    <w:p w14:paraId="76266467" w14:textId="77777777" w:rsidR="007C03E8" w:rsidRPr="004571A6" w:rsidRDefault="007C03E8" w:rsidP="007C03E8">
      <w:pPr>
        <w:rPr>
          <w:rFonts w:ascii="Aptos Display" w:hAnsi="Aptos Display" w:cs="Calibri"/>
          <w:color w:val="000000" w:themeColor="text1"/>
          <w:sz w:val="12"/>
          <w:szCs w:val="12"/>
        </w:rPr>
      </w:pPr>
    </w:p>
    <w:p w14:paraId="4FE58D9F" w14:textId="77777777" w:rsidR="00CF0608" w:rsidRPr="004571A6" w:rsidRDefault="00CF0608" w:rsidP="007C03E8">
      <w:pPr>
        <w:rPr>
          <w:rFonts w:ascii="Aptos Display" w:hAnsi="Aptos Display" w:cs="Calibri"/>
          <w:color w:val="000000" w:themeColor="text1"/>
          <w:sz w:val="24"/>
          <w:highlight w:val="cyan"/>
        </w:rPr>
      </w:pPr>
    </w:p>
    <w:p w14:paraId="39E6C6C5" w14:textId="306FC1FB" w:rsidR="007C03E8" w:rsidRPr="004571A6" w:rsidRDefault="001C61FD" w:rsidP="007C03E8">
      <w:pPr>
        <w:rPr>
          <w:rFonts w:ascii="Aptos Display" w:hAnsi="Aptos Display" w:cs="Calibri"/>
          <w:color w:val="000000" w:themeColor="text1"/>
          <w:sz w:val="24"/>
        </w:rPr>
      </w:pPr>
      <w:r>
        <w:rPr>
          <w:rFonts w:ascii="Aptos Display" w:hAnsi="Aptos Display" w:cs="Calibri"/>
          <w:color w:val="000000" w:themeColor="text1"/>
          <w:sz w:val="24"/>
        </w:rPr>
        <w:t>Street</w:t>
      </w:r>
      <w:r w:rsidR="00800D23" w:rsidRPr="004571A6">
        <w:rPr>
          <w:rFonts w:ascii="Aptos Display" w:hAnsi="Aptos Display" w:cs="Calibri"/>
          <w:color w:val="000000" w:themeColor="text1"/>
          <w:sz w:val="24"/>
        </w:rPr>
        <w:t xml:space="preserve"> </w:t>
      </w:r>
      <w:r w:rsidR="007C03E8" w:rsidRPr="004571A6">
        <w:rPr>
          <w:rFonts w:ascii="Aptos Display" w:hAnsi="Aptos Display" w:cs="Calibri"/>
          <w:color w:val="000000" w:themeColor="text1"/>
          <w:sz w:val="24"/>
        </w:rPr>
        <w:t>Address of damaged property</w:t>
      </w:r>
      <w:r w:rsidR="00BD1D73">
        <w:rPr>
          <w:rFonts w:ascii="Aptos Display" w:hAnsi="Aptos Display" w:cs="Calibri"/>
          <w:color w:val="000000" w:themeColor="text1"/>
          <w:sz w:val="24"/>
        </w:rPr>
        <w:t>:</w:t>
      </w:r>
      <w:r w:rsidR="007C03E8" w:rsidRPr="004571A6">
        <w:rPr>
          <w:rFonts w:ascii="Aptos Display" w:hAnsi="Aptos Display" w:cs="Calibri"/>
          <w:color w:val="000000" w:themeColor="text1"/>
          <w:sz w:val="24"/>
        </w:rPr>
        <w:t xml:space="preserve"> </w:t>
      </w:r>
      <w:r>
        <w:rPr>
          <w:rFonts w:ascii="Aptos Display" w:hAnsi="Aptos Display" w:cs="Calibri"/>
          <w:color w:val="000000" w:themeColor="text1"/>
          <w:sz w:val="24"/>
        </w:rPr>
        <w:t xml:space="preserve"> </w:t>
      </w:r>
      <w:r w:rsidR="007C03E8" w:rsidRPr="004571A6">
        <w:rPr>
          <w:rFonts w:ascii="Aptos Display" w:hAnsi="Aptos Display" w:cs="Calibri"/>
          <w:color w:val="000000" w:themeColor="text1"/>
          <w:sz w:val="24"/>
        </w:rPr>
        <w:t>__</w:t>
      </w:r>
      <w:r>
        <w:rPr>
          <w:rFonts w:ascii="Aptos Display" w:hAnsi="Aptos Display" w:cs="Calibri"/>
          <w:color w:val="000000" w:themeColor="text1"/>
          <w:sz w:val="24"/>
        </w:rPr>
        <w:t>__</w:t>
      </w:r>
      <w:r w:rsidR="007C03E8" w:rsidRPr="004571A6">
        <w:rPr>
          <w:rFonts w:ascii="Aptos Display" w:hAnsi="Aptos Display" w:cs="Calibri"/>
          <w:color w:val="000000" w:themeColor="text1"/>
          <w:sz w:val="24"/>
        </w:rPr>
        <w:t>___________________________________</w:t>
      </w:r>
      <w:r w:rsidR="0092470E">
        <w:rPr>
          <w:rFonts w:ascii="Aptos Display" w:hAnsi="Aptos Display" w:cs="Calibri"/>
          <w:color w:val="000000" w:themeColor="text1"/>
          <w:sz w:val="24"/>
        </w:rPr>
        <w:t>___</w:t>
      </w:r>
      <w:r w:rsidR="007C03E8" w:rsidRPr="004571A6">
        <w:rPr>
          <w:rFonts w:ascii="Aptos Display" w:hAnsi="Aptos Display" w:cs="Calibri"/>
          <w:color w:val="000000" w:themeColor="text1"/>
          <w:sz w:val="24"/>
        </w:rPr>
        <w:t>________________</w:t>
      </w:r>
    </w:p>
    <w:p w14:paraId="74AB7B19" w14:textId="77777777" w:rsidR="00CF0608" w:rsidRPr="004571A6" w:rsidRDefault="00CF0608" w:rsidP="007C03E8">
      <w:pPr>
        <w:rPr>
          <w:rFonts w:ascii="Aptos Display" w:hAnsi="Aptos Display" w:cs="Calibri"/>
          <w:color w:val="000000" w:themeColor="text1"/>
          <w:sz w:val="24"/>
        </w:rPr>
      </w:pPr>
    </w:p>
    <w:p w14:paraId="65336143" w14:textId="37670A47" w:rsidR="00CF0608" w:rsidRPr="004571A6" w:rsidRDefault="00CF0608" w:rsidP="007C03E8">
      <w:pPr>
        <w:rPr>
          <w:rFonts w:ascii="Aptos Display" w:hAnsi="Aptos Display" w:cs="Calibri"/>
          <w:color w:val="000000" w:themeColor="text1"/>
          <w:sz w:val="24"/>
        </w:rPr>
      </w:pPr>
      <w:r w:rsidRPr="004571A6">
        <w:rPr>
          <w:rFonts w:ascii="Aptos Display" w:hAnsi="Aptos Display" w:cs="Calibri"/>
          <w:color w:val="000000" w:themeColor="text1"/>
          <w:sz w:val="24"/>
        </w:rPr>
        <w:tab/>
      </w:r>
      <w:r w:rsidRPr="004571A6">
        <w:rPr>
          <w:rFonts w:ascii="Aptos Display" w:hAnsi="Aptos Display" w:cs="Calibri"/>
          <w:color w:val="000000" w:themeColor="text1"/>
          <w:sz w:val="24"/>
        </w:rPr>
        <w:tab/>
      </w:r>
      <w:r w:rsidRPr="004571A6">
        <w:rPr>
          <w:rFonts w:ascii="Aptos Display" w:hAnsi="Aptos Display" w:cs="Calibri"/>
          <w:color w:val="000000" w:themeColor="text1"/>
          <w:sz w:val="24"/>
        </w:rPr>
        <w:tab/>
      </w:r>
      <w:r w:rsidRPr="004571A6">
        <w:rPr>
          <w:rFonts w:ascii="Aptos Display" w:hAnsi="Aptos Display" w:cs="Calibri"/>
          <w:color w:val="000000" w:themeColor="text1"/>
          <w:sz w:val="24"/>
        </w:rPr>
        <w:tab/>
      </w:r>
      <w:r w:rsidR="001C61FD">
        <w:rPr>
          <w:rFonts w:ascii="Aptos Display" w:hAnsi="Aptos Display" w:cs="Calibri"/>
          <w:color w:val="000000" w:themeColor="text1"/>
          <w:sz w:val="24"/>
        </w:rPr>
        <w:t xml:space="preserve">               </w:t>
      </w:r>
      <w:r w:rsidR="0092470E">
        <w:rPr>
          <w:rFonts w:ascii="Aptos Display" w:hAnsi="Aptos Display" w:cs="Calibri"/>
          <w:color w:val="000000" w:themeColor="text1"/>
          <w:sz w:val="24"/>
        </w:rPr>
        <w:t xml:space="preserve"> </w:t>
      </w:r>
      <w:r w:rsidRPr="004571A6">
        <w:rPr>
          <w:rFonts w:ascii="Aptos Display" w:hAnsi="Aptos Display" w:cs="Calibri"/>
          <w:color w:val="000000" w:themeColor="text1"/>
          <w:sz w:val="24"/>
        </w:rPr>
        <w:t>_________________</w:t>
      </w:r>
      <w:r w:rsidR="001C61FD">
        <w:rPr>
          <w:rFonts w:ascii="Aptos Display" w:hAnsi="Aptos Display" w:cs="Calibri"/>
          <w:color w:val="000000" w:themeColor="text1"/>
          <w:sz w:val="24"/>
        </w:rPr>
        <w:t>_</w:t>
      </w:r>
      <w:r w:rsidRPr="004571A6">
        <w:rPr>
          <w:rFonts w:ascii="Aptos Display" w:hAnsi="Aptos Display" w:cs="Calibri"/>
          <w:color w:val="000000" w:themeColor="text1"/>
          <w:sz w:val="24"/>
        </w:rPr>
        <w:t>_____________________</w:t>
      </w:r>
      <w:r w:rsidR="0092470E">
        <w:rPr>
          <w:rFonts w:ascii="Aptos Display" w:hAnsi="Aptos Display" w:cs="Calibri"/>
          <w:color w:val="000000" w:themeColor="text1"/>
          <w:sz w:val="24"/>
        </w:rPr>
        <w:t>___</w:t>
      </w:r>
      <w:r w:rsidRPr="004571A6">
        <w:rPr>
          <w:rFonts w:ascii="Aptos Display" w:hAnsi="Aptos Display" w:cs="Calibri"/>
          <w:color w:val="000000" w:themeColor="text1"/>
          <w:sz w:val="24"/>
        </w:rPr>
        <w:t>________________</w:t>
      </w:r>
    </w:p>
    <w:p w14:paraId="65643713" w14:textId="28452DB1" w:rsidR="007C03E8" w:rsidRPr="004571A6" w:rsidRDefault="007C03E8" w:rsidP="007C03E8">
      <w:pPr>
        <w:rPr>
          <w:rFonts w:ascii="Aptos Display" w:hAnsi="Aptos Display" w:cs="Calibri"/>
          <w:color w:val="000000" w:themeColor="text1"/>
          <w:sz w:val="8"/>
          <w:szCs w:val="8"/>
        </w:rPr>
      </w:pPr>
    </w:p>
    <w:p w14:paraId="502BD71C" w14:textId="77777777" w:rsidR="00CF0608" w:rsidRPr="004571A6" w:rsidRDefault="00CF0608" w:rsidP="007C03E8">
      <w:pPr>
        <w:rPr>
          <w:rFonts w:ascii="Aptos Display" w:hAnsi="Aptos Display" w:cs="Calibri"/>
          <w:color w:val="000000" w:themeColor="text1"/>
          <w:sz w:val="24"/>
        </w:rPr>
      </w:pPr>
    </w:p>
    <w:p w14:paraId="50A1C6FE" w14:textId="3B57479A" w:rsidR="007C03E8" w:rsidRDefault="007C03E8" w:rsidP="007C03E8">
      <w:pPr>
        <w:rPr>
          <w:rFonts w:ascii="Aptos Display" w:hAnsi="Aptos Display" w:cs="Calibri"/>
          <w:color w:val="000000" w:themeColor="text1"/>
          <w:sz w:val="24"/>
        </w:rPr>
      </w:pPr>
      <w:r w:rsidRPr="004571A6">
        <w:rPr>
          <w:rFonts w:ascii="Aptos Display" w:hAnsi="Aptos Display" w:cs="Calibri"/>
          <w:color w:val="000000" w:themeColor="text1"/>
          <w:sz w:val="24"/>
        </w:rPr>
        <w:t xml:space="preserve">Property Type:  Residential </w:t>
      </w:r>
      <w:r w:rsidRPr="004571A6">
        <w:rPr>
          <w:rFonts w:ascii="Aptos Display" w:hAnsi="Aptos Display" w:cs="Calibri"/>
          <w:color w:val="000000" w:themeColor="text1"/>
          <w:sz w:val="24"/>
        </w:rPr>
        <w:fldChar w:fldCharType="begin">
          <w:ffData>
            <w:name w:val="Check1"/>
            <w:enabled/>
            <w:calcOnExit w:val="0"/>
            <w:checkBox>
              <w:sizeAuto/>
              <w:default w:val="0"/>
            </w:checkBox>
          </w:ffData>
        </w:fldChar>
      </w:r>
      <w:bookmarkStart w:id="0" w:name="Check1"/>
      <w:r w:rsidRPr="004571A6">
        <w:rPr>
          <w:rFonts w:ascii="Aptos Display" w:hAnsi="Aptos Display" w:cs="Calibri"/>
          <w:color w:val="000000" w:themeColor="text1"/>
          <w:sz w:val="24"/>
        </w:rPr>
        <w:instrText xml:space="preserve"> FORMCHECKBOX </w:instrText>
      </w:r>
      <w:r w:rsidRPr="004571A6">
        <w:rPr>
          <w:rFonts w:ascii="Aptos Display" w:hAnsi="Aptos Display" w:cs="Calibri"/>
          <w:color w:val="000000" w:themeColor="text1"/>
          <w:sz w:val="24"/>
        </w:rPr>
      </w:r>
      <w:r w:rsidRPr="004571A6">
        <w:rPr>
          <w:rFonts w:ascii="Aptos Display" w:hAnsi="Aptos Display" w:cs="Calibri"/>
          <w:color w:val="000000" w:themeColor="text1"/>
          <w:sz w:val="24"/>
        </w:rPr>
        <w:fldChar w:fldCharType="separate"/>
      </w:r>
      <w:r w:rsidRPr="004571A6">
        <w:rPr>
          <w:rFonts w:ascii="Aptos Display" w:hAnsi="Aptos Display" w:cs="Calibri"/>
          <w:color w:val="000000" w:themeColor="text1"/>
          <w:sz w:val="24"/>
        </w:rPr>
        <w:fldChar w:fldCharType="end"/>
      </w:r>
      <w:bookmarkEnd w:id="0"/>
      <w:r w:rsidRPr="004571A6">
        <w:rPr>
          <w:rFonts w:ascii="Aptos Display" w:hAnsi="Aptos Display" w:cs="Calibri"/>
          <w:color w:val="000000" w:themeColor="text1"/>
          <w:sz w:val="24"/>
        </w:rPr>
        <w:t xml:space="preserve"> Commercial </w:t>
      </w:r>
      <w:r w:rsidRPr="004571A6">
        <w:rPr>
          <w:rFonts w:ascii="Aptos Display" w:hAnsi="Aptos Display" w:cs="Calibri"/>
          <w:color w:val="000000" w:themeColor="text1"/>
          <w:sz w:val="24"/>
        </w:rPr>
        <w:fldChar w:fldCharType="begin">
          <w:ffData>
            <w:name w:val="Check2"/>
            <w:enabled/>
            <w:calcOnExit w:val="0"/>
            <w:checkBox>
              <w:sizeAuto/>
              <w:default w:val="0"/>
            </w:checkBox>
          </w:ffData>
        </w:fldChar>
      </w:r>
      <w:bookmarkStart w:id="1" w:name="Check2"/>
      <w:r w:rsidRPr="004571A6">
        <w:rPr>
          <w:rFonts w:ascii="Aptos Display" w:hAnsi="Aptos Display" w:cs="Calibri"/>
          <w:color w:val="000000" w:themeColor="text1"/>
          <w:sz w:val="24"/>
        </w:rPr>
        <w:instrText xml:space="preserve"> FORMCHECKBOX </w:instrText>
      </w:r>
      <w:r w:rsidRPr="004571A6">
        <w:rPr>
          <w:rFonts w:ascii="Aptos Display" w:hAnsi="Aptos Display" w:cs="Calibri"/>
          <w:color w:val="000000" w:themeColor="text1"/>
          <w:sz w:val="24"/>
        </w:rPr>
      </w:r>
      <w:r w:rsidRPr="004571A6">
        <w:rPr>
          <w:rFonts w:ascii="Aptos Display" w:hAnsi="Aptos Display" w:cs="Calibri"/>
          <w:color w:val="000000" w:themeColor="text1"/>
          <w:sz w:val="24"/>
        </w:rPr>
        <w:fldChar w:fldCharType="separate"/>
      </w:r>
      <w:r w:rsidRPr="004571A6">
        <w:rPr>
          <w:rFonts w:ascii="Aptos Display" w:hAnsi="Aptos Display" w:cs="Calibri"/>
          <w:color w:val="000000" w:themeColor="text1"/>
          <w:sz w:val="24"/>
        </w:rPr>
        <w:fldChar w:fldCharType="end"/>
      </w:r>
      <w:bookmarkEnd w:id="1"/>
      <w:r w:rsidRPr="004571A6">
        <w:rPr>
          <w:rFonts w:ascii="Aptos Display" w:hAnsi="Aptos Display" w:cs="Calibri"/>
          <w:color w:val="000000" w:themeColor="text1"/>
          <w:sz w:val="24"/>
        </w:rPr>
        <w:t xml:space="preserve">  Business Name: _______________</w:t>
      </w:r>
      <w:r w:rsidR="0092470E">
        <w:rPr>
          <w:rFonts w:ascii="Aptos Display" w:hAnsi="Aptos Display" w:cs="Calibri"/>
          <w:color w:val="000000" w:themeColor="text1"/>
          <w:sz w:val="24"/>
        </w:rPr>
        <w:t>_______</w:t>
      </w:r>
      <w:r w:rsidRPr="004571A6">
        <w:rPr>
          <w:rFonts w:ascii="Aptos Display" w:hAnsi="Aptos Display" w:cs="Calibri"/>
          <w:color w:val="000000" w:themeColor="text1"/>
          <w:sz w:val="24"/>
        </w:rPr>
        <w:t>____________</w:t>
      </w:r>
    </w:p>
    <w:p w14:paraId="0D7C6791" w14:textId="77777777" w:rsidR="00FE14A4" w:rsidRDefault="00FE14A4" w:rsidP="007C03E8">
      <w:pPr>
        <w:rPr>
          <w:rFonts w:ascii="Aptos Display" w:hAnsi="Aptos Display" w:cs="Calibri"/>
          <w:color w:val="000000" w:themeColor="text1"/>
          <w:sz w:val="24"/>
        </w:rPr>
      </w:pPr>
    </w:p>
    <w:p w14:paraId="25D6D1C4" w14:textId="77777777" w:rsidR="00FE14A4" w:rsidRDefault="00FE14A4" w:rsidP="00FE14A4">
      <w:pPr>
        <w:rPr>
          <w:rFonts w:ascii="Aptos Display" w:hAnsi="Aptos Display"/>
          <w:sz w:val="24"/>
        </w:rPr>
      </w:pPr>
    </w:p>
    <w:p w14:paraId="3F466616" w14:textId="6DAFAFA9" w:rsidR="00FE14A4" w:rsidRDefault="00FE14A4" w:rsidP="00FE14A4">
      <w:pPr>
        <w:rPr>
          <w:rFonts w:ascii="Aptos Display" w:hAnsi="Aptos Display"/>
          <w:sz w:val="24"/>
        </w:rPr>
      </w:pPr>
      <w:r w:rsidRPr="00FE14A4">
        <w:rPr>
          <w:rFonts w:ascii="Aptos Display" w:hAnsi="Aptos Display"/>
          <w:sz w:val="24"/>
        </w:rPr>
        <w:t>Which disaster event does this application pertain to?</w:t>
      </w:r>
      <w:r>
        <w:rPr>
          <w:rFonts w:ascii="Aptos Display" w:hAnsi="Aptos Display"/>
          <w:sz w:val="24"/>
        </w:rPr>
        <w:t xml:space="preserve"> </w:t>
      </w:r>
    </w:p>
    <w:p w14:paraId="5CE524B7" w14:textId="5803270A" w:rsidR="00FE14A4" w:rsidRPr="00FE14A4" w:rsidRDefault="00FE14A4" w:rsidP="00FE14A4">
      <w:pPr>
        <w:rPr>
          <w:rFonts w:ascii="Aptos Display" w:hAnsi="Aptos Display"/>
          <w:sz w:val="24"/>
        </w:rPr>
      </w:pPr>
      <w:r w:rsidRPr="00FE14A4">
        <w:rPr>
          <w:rFonts w:ascii="Aptos Display" w:hAnsi="Aptos Display"/>
          <w:sz w:val="24"/>
        </w:rPr>
        <w:t xml:space="preserve">Tropical Storm Helene </w:t>
      </w:r>
      <w:r>
        <w:rPr>
          <w:rFonts w:ascii="Aptos Display" w:hAnsi="Aptos Display"/>
          <w:sz w:val="24"/>
        </w:rPr>
        <w:t xml:space="preserve"> </w:t>
      </w:r>
      <w:r w:rsidRPr="004571A6">
        <w:rPr>
          <w:rFonts w:ascii="Aptos Display" w:hAnsi="Aptos Display" w:cs="Calibri"/>
          <w:color w:val="000000" w:themeColor="text1"/>
          <w:sz w:val="24"/>
        </w:rPr>
        <w:t xml:space="preserve"> </w:t>
      </w:r>
      <w:r w:rsidRPr="004571A6">
        <w:rPr>
          <w:rFonts w:ascii="Aptos Display" w:hAnsi="Aptos Display" w:cs="Calibri"/>
          <w:color w:val="000000" w:themeColor="text1"/>
          <w:sz w:val="24"/>
        </w:rPr>
        <w:fldChar w:fldCharType="begin">
          <w:ffData>
            <w:name w:val="Check1"/>
            <w:enabled/>
            <w:calcOnExit w:val="0"/>
            <w:checkBox>
              <w:sizeAuto/>
              <w:default w:val="0"/>
            </w:checkBox>
          </w:ffData>
        </w:fldChar>
      </w:r>
      <w:r w:rsidRPr="004571A6">
        <w:rPr>
          <w:rFonts w:ascii="Aptos Display" w:hAnsi="Aptos Display" w:cs="Calibri"/>
          <w:color w:val="000000" w:themeColor="text1"/>
          <w:sz w:val="24"/>
        </w:rPr>
        <w:instrText xml:space="preserve"> FORMCHECKBOX </w:instrText>
      </w:r>
      <w:r w:rsidRPr="004571A6">
        <w:rPr>
          <w:rFonts w:ascii="Aptos Display" w:hAnsi="Aptos Display" w:cs="Calibri"/>
          <w:color w:val="000000" w:themeColor="text1"/>
          <w:sz w:val="24"/>
        </w:rPr>
      </w:r>
      <w:r w:rsidRPr="004571A6">
        <w:rPr>
          <w:rFonts w:ascii="Aptos Display" w:hAnsi="Aptos Display" w:cs="Calibri"/>
          <w:color w:val="000000" w:themeColor="text1"/>
          <w:sz w:val="24"/>
        </w:rPr>
        <w:fldChar w:fldCharType="separate"/>
      </w:r>
      <w:r w:rsidRPr="004571A6">
        <w:rPr>
          <w:rFonts w:ascii="Aptos Display" w:hAnsi="Aptos Display" w:cs="Calibri"/>
          <w:color w:val="000000" w:themeColor="text1"/>
          <w:sz w:val="24"/>
        </w:rPr>
        <w:fldChar w:fldCharType="end"/>
      </w:r>
      <w:r w:rsidRPr="004571A6">
        <w:rPr>
          <w:rFonts w:ascii="Aptos Display" w:hAnsi="Aptos Display" w:cs="Calibri"/>
          <w:color w:val="000000" w:themeColor="text1"/>
          <w:sz w:val="24"/>
        </w:rPr>
        <w:t xml:space="preserve">    </w:t>
      </w:r>
      <w:r>
        <w:rPr>
          <w:rFonts w:ascii="Aptos Display" w:hAnsi="Aptos Display"/>
          <w:sz w:val="24"/>
        </w:rPr>
        <w:t xml:space="preserve"> </w:t>
      </w:r>
      <w:r w:rsidRPr="00FE14A4">
        <w:rPr>
          <w:rFonts w:ascii="Aptos Display" w:hAnsi="Aptos Display"/>
          <w:sz w:val="24"/>
        </w:rPr>
        <w:t>February 2025 severe storms</w:t>
      </w:r>
      <w:r w:rsidRPr="004571A6">
        <w:rPr>
          <w:rFonts w:ascii="Aptos Display" w:hAnsi="Aptos Display" w:cs="Calibri"/>
          <w:color w:val="000000" w:themeColor="text1"/>
          <w:sz w:val="24"/>
        </w:rPr>
        <w:t xml:space="preserve"> </w:t>
      </w:r>
      <w:r w:rsidRPr="004571A6">
        <w:rPr>
          <w:rFonts w:ascii="Aptos Display" w:hAnsi="Aptos Display" w:cs="Calibri"/>
          <w:color w:val="000000" w:themeColor="text1"/>
          <w:sz w:val="24"/>
        </w:rPr>
        <w:fldChar w:fldCharType="begin">
          <w:ffData>
            <w:name w:val="Check1"/>
            <w:enabled/>
            <w:calcOnExit w:val="0"/>
            <w:checkBox>
              <w:sizeAuto/>
              <w:default w:val="0"/>
            </w:checkBox>
          </w:ffData>
        </w:fldChar>
      </w:r>
      <w:r w:rsidRPr="004571A6">
        <w:rPr>
          <w:rFonts w:ascii="Aptos Display" w:hAnsi="Aptos Display" w:cs="Calibri"/>
          <w:color w:val="000000" w:themeColor="text1"/>
          <w:sz w:val="24"/>
        </w:rPr>
        <w:instrText xml:space="preserve"> FORMCHECKBOX </w:instrText>
      </w:r>
      <w:r w:rsidRPr="004571A6">
        <w:rPr>
          <w:rFonts w:ascii="Aptos Display" w:hAnsi="Aptos Display" w:cs="Calibri"/>
          <w:color w:val="000000" w:themeColor="text1"/>
          <w:sz w:val="24"/>
        </w:rPr>
      </w:r>
      <w:r w:rsidRPr="004571A6">
        <w:rPr>
          <w:rFonts w:ascii="Aptos Display" w:hAnsi="Aptos Display" w:cs="Calibri"/>
          <w:color w:val="000000" w:themeColor="text1"/>
          <w:sz w:val="24"/>
        </w:rPr>
        <w:fldChar w:fldCharType="separate"/>
      </w:r>
      <w:r w:rsidRPr="004571A6">
        <w:rPr>
          <w:rFonts w:ascii="Aptos Display" w:hAnsi="Aptos Display" w:cs="Calibri"/>
          <w:color w:val="000000" w:themeColor="text1"/>
          <w:sz w:val="24"/>
        </w:rPr>
        <w:fldChar w:fldCharType="end"/>
      </w:r>
      <w:r w:rsidRPr="004571A6">
        <w:rPr>
          <w:rFonts w:ascii="Aptos Display" w:hAnsi="Aptos Display" w:cs="Calibri"/>
          <w:color w:val="000000" w:themeColor="text1"/>
          <w:sz w:val="24"/>
        </w:rPr>
        <w:t xml:space="preserve">      </w:t>
      </w:r>
    </w:p>
    <w:p w14:paraId="695BD81C" w14:textId="4E97E928" w:rsidR="007C03E8" w:rsidRPr="004571A6" w:rsidRDefault="007C03E8" w:rsidP="007C03E8">
      <w:pPr>
        <w:rPr>
          <w:rFonts w:ascii="Aptos Display" w:hAnsi="Aptos Display" w:cs="Calibri"/>
          <w:color w:val="000000" w:themeColor="text1"/>
          <w:sz w:val="16"/>
          <w:szCs w:val="16"/>
        </w:rPr>
      </w:pPr>
    </w:p>
    <w:p w14:paraId="2C21A4A5" w14:textId="77777777" w:rsidR="007C03E8" w:rsidRPr="004571A6" w:rsidRDefault="007C03E8" w:rsidP="007C03E8">
      <w:pPr>
        <w:rPr>
          <w:rFonts w:ascii="Aptos Display" w:hAnsi="Aptos Display" w:cs="Calibri"/>
          <w:color w:val="000000" w:themeColor="text1"/>
          <w:sz w:val="10"/>
          <w:szCs w:val="10"/>
        </w:rPr>
      </w:pPr>
    </w:p>
    <w:p w14:paraId="30899722" w14:textId="77777777" w:rsidR="00CF0608" w:rsidRPr="004571A6" w:rsidRDefault="00CF0608" w:rsidP="00685C51">
      <w:pPr>
        <w:jc w:val="both"/>
        <w:rPr>
          <w:rFonts w:ascii="Aptos Display" w:hAnsi="Aptos Display" w:cs="Calibri"/>
          <w:color w:val="000000" w:themeColor="text1"/>
          <w:sz w:val="24"/>
        </w:rPr>
      </w:pPr>
    </w:p>
    <w:p w14:paraId="02E88B0A" w14:textId="77777777" w:rsidR="00CF0608" w:rsidRPr="004571A6" w:rsidRDefault="007C03E8" w:rsidP="00685C51">
      <w:pPr>
        <w:jc w:val="both"/>
        <w:rPr>
          <w:rFonts w:ascii="Aptos Display" w:hAnsi="Aptos Display" w:cs="Calibri"/>
          <w:color w:val="000000" w:themeColor="text1"/>
          <w:sz w:val="24"/>
        </w:rPr>
      </w:pPr>
      <w:r w:rsidRPr="004571A6">
        <w:rPr>
          <w:rFonts w:ascii="Aptos Display" w:hAnsi="Aptos Display" w:cs="Calibri"/>
          <w:color w:val="000000" w:themeColor="text1"/>
          <w:sz w:val="24"/>
        </w:rPr>
        <w:t xml:space="preserve">________ </w:t>
      </w:r>
      <w:r w:rsidRPr="004571A6">
        <w:rPr>
          <w:rFonts w:ascii="Aptos Display" w:hAnsi="Aptos Display" w:cs="Calibri"/>
          <w:i/>
          <w:iCs/>
          <w:color w:val="000000" w:themeColor="text1"/>
          <w:sz w:val="22"/>
          <w:szCs w:val="22"/>
        </w:rPr>
        <w:t>(</w:t>
      </w:r>
      <w:proofErr w:type="gramStart"/>
      <w:r w:rsidRPr="004571A6">
        <w:rPr>
          <w:rFonts w:ascii="Aptos Display" w:hAnsi="Aptos Display" w:cs="Calibri"/>
          <w:i/>
          <w:iCs/>
          <w:color w:val="000000" w:themeColor="text1"/>
          <w:sz w:val="22"/>
          <w:szCs w:val="22"/>
        </w:rPr>
        <w:t xml:space="preserve">Initial)   </w:t>
      </w:r>
      <w:proofErr w:type="gramEnd"/>
      <w:r w:rsidRPr="004571A6">
        <w:rPr>
          <w:rFonts w:ascii="Aptos Display" w:hAnsi="Aptos Display" w:cs="Calibri"/>
          <w:i/>
          <w:iCs/>
          <w:color w:val="000000" w:themeColor="text1"/>
          <w:sz w:val="22"/>
          <w:szCs w:val="22"/>
        </w:rPr>
        <w:t xml:space="preserve"> </w:t>
      </w:r>
      <w:r w:rsidRPr="004571A6">
        <w:rPr>
          <w:rFonts w:ascii="Aptos Display" w:hAnsi="Aptos Display" w:cs="Calibri"/>
          <w:color w:val="000000" w:themeColor="text1"/>
          <w:sz w:val="24"/>
        </w:rPr>
        <w:t xml:space="preserve"> I understand that this program shall not provide relief for a </w:t>
      </w:r>
      <w:proofErr w:type="gramStart"/>
      <w:r w:rsidRPr="004571A6">
        <w:rPr>
          <w:rFonts w:ascii="Aptos Display" w:hAnsi="Aptos Display" w:cs="Calibri"/>
          <w:color w:val="000000" w:themeColor="text1"/>
          <w:sz w:val="24"/>
        </w:rPr>
        <w:t>realty</w:t>
      </w:r>
      <w:proofErr w:type="gramEnd"/>
      <w:r w:rsidRPr="004571A6">
        <w:rPr>
          <w:rFonts w:ascii="Aptos Display" w:hAnsi="Aptos Display" w:cs="Calibri"/>
          <w:color w:val="000000" w:themeColor="text1"/>
          <w:sz w:val="24"/>
        </w:rPr>
        <w:t xml:space="preserve"> that was abandoned or uninhabited at the time of the disaster and </w:t>
      </w:r>
      <w:r w:rsidR="00685C51" w:rsidRPr="004571A6">
        <w:rPr>
          <w:rFonts w:ascii="Aptos Display" w:hAnsi="Aptos Display" w:cs="Calibri"/>
          <w:color w:val="000000" w:themeColor="text1"/>
          <w:sz w:val="24"/>
        </w:rPr>
        <w:t xml:space="preserve">I </w:t>
      </w:r>
      <w:r w:rsidRPr="004571A6">
        <w:rPr>
          <w:rFonts w:ascii="Aptos Display" w:hAnsi="Aptos Display" w:cs="Calibri"/>
          <w:color w:val="000000" w:themeColor="text1"/>
          <w:sz w:val="24"/>
        </w:rPr>
        <w:t>hereby, under oath, affirm that this</w:t>
      </w:r>
      <w:r w:rsidR="00685C51" w:rsidRPr="004571A6">
        <w:rPr>
          <w:rFonts w:ascii="Aptos Display" w:hAnsi="Aptos Display" w:cs="Calibri"/>
          <w:color w:val="000000" w:themeColor="text1"/>
          <w:sz w:val="24"/>
        </w:rPr>
        <w:t xml:space="preserve"> </w:t>
      </w:r>
      <w:r w:rsidRPr="004571A6">
        <w:rPr>
          <w:rFonts w:ascii="Aptos Display" w:hAnsi="Aptos Display" w:cs="Calibri"/>
          <w:color w:val="000000" w:themeColor="text1"/>
          <w:sz w:val="24"/>
        </w:rPr>
        <w:t xml:space="preserve">property for which I am applying, was occupied/inhabited during the disaster event by the following person(s) </w:t>
      </w:r>
    </w:p>
    <w:p w14:paraId="36983281" w14:textId="77777777" w:rsidR="00CF0608" w:rsidRPr="004571A6" w:rsidRDefault="00CF0608" w:rsidP="00685C51">
      <w:pPr>
        <w:jc w:val="both"/>
        <w:rPr>
          <w:rFonts w:ascii="Aptos Display" w:hAnsi="Aptos Display" w:cs="Calibri"/>
          <w:color w:val="000000" w:themeColor="text1"/>
          <w:sz w:val="24"/>
        </w:rPr>
      </w:pPr>
    </w:p>
    <w:p w14:paraId="21B61C2B" w14:textId="1DA2D750" w:rsidR="007C03E8" w:rsidRPr="004571A6" w:rsidRDefault="007C03E8" w:rsidP="00685C51">
      <w:pPr>
        <w:jc w:val="both"/>
        <w:rPr>
          <w:rFonts w:ascii="Aptos Display" w:hAnsi="Aptos Display" w:cs="Calibri"/>
          <w:color w:val="000000" w:themeColor="text1"/>
          <w:sz w:val="24"/>
        </w:rPr>
      </w:pPr>
      <w:r w:rsidRPr="004571A6">
        <w:rPr>
          <w:rFonts w:ascii="Aptos Display" w:hAnsi="Aptos Display" w:cs="Calibri"/>
          <w:color w:val="000000" w:themeColor="text1"/>
          <w:sz w:val="24"/>
        </w:rPr>
        <w:t>_______________________________________________________________________</w:t>
      </w:r>
      <w:r w:rsidR="00685C51" w:rsidRPr="004571A6">
        <w:rPr>
          <w:rFonts w:ascii="Aptos Display" w:hAnsi="Aptos Display" w:cs="Calibri"/>
          <w:color w:val="000000" w:themeColor="text1"/>
          <w:sz w:val="24"/>
        </w:rPr>
        <w:t>________</w:t>
      </w:r>
      <w:r w:rsidRPr="004571A6">
        <w:rPr>
          <w:rFonts w:ascii="Aptos Display" w:hAnsi="Aptos Display" w:cs="Calibri"/>
          <w:color w:val="000000" w:themeColor="text1"/>
          <w:sz w:val="24"/>
        </w:rPr>
        <w:t>___</w:t>
      </w:r>
      <w:r w:rsidR="0092470E">
        <w:rPr>
          <w:rFonts w:ascii="Aptos Display" w:hAnsi="Aptos Display" w:cs="Calibri"/>
          <w:color w:val="000000" w:themeColor="text1"/>
          <w:sz w:val="24"/>
        </w:rPr>
        <w:t>________</w:t>
      </w:r>
      <w:r w:rsidRPr="004571A6">
        <w:rPr>
          <w:rFonts w:ascii="Aptos Display" w:hAnsi="Aptos Display" w:cs="Calibri"/>
          <w:color w:val="000000" w:themeColor="text1"/>
          <w:sz w:val="24"/>
        </w:rPr>
        <w:t>_</w:t>
      </w:r>
    </w:p>
    <w:p w14:paraId="6263695F" w14:textId="2556EB03" w:rsidR="007C03E8" w:rsidRPr="004571A6" w:rsidRDefault="008130B2" w:rsidP="008130B2">
      <w:pPr>
        <w:jc w:val="center"/>
        <w:rPr>
          <w:rFonts w:ascii="Aptos Display" w:hAnsi="Aptos Display" w:cs="Calibri"/>
          <w:sz w:val="20"/>
          <w:szCs w:val="20"/>
        </w:rPr>
      </w:pPr>
      <w:r w:rsidRPr="004571A6">
        <w:rPr>
          <w:rFonts w:ascii="Aptos Display" w:hAnsi="Aptos Display" w:cs="Calibri"/>
          <w:sz w:val="20"/>
          <w:szCs w:val="20"/>
        </w:rPr>
        <w:t>(Print names)</w:t>
      </w:r>
    </w:p>
    <w:p w14:paraId="7873B313" w14:textId="7A9C5D50" w:rsidR="007C03E8" w:rsidRDefault="00CF0608" w:rsidP="007C03E8">
      <w:pPr>
        <w:rPr>
          <w:rFonts w:ascii="Aptos Display" w:hAnsi="Aptos Display" w:cs="Calibri"/>
          <w:b/>
          <w:bCs/>
          <w:i/>
          <w:iCs/>
          <w:sz w:val="32"/>
          <w:szCs w:val="32"/>
        </w:rPr>
      </w:pPr>
      <w:r w:rsidRPr="004571A6">
        <w:rPr>
          <w:rFonts w:ascii="Aptos Display" w:hAnsi="Aptos Display" w:cs="Calibri"/>
          <w:b/>
          <w:bCs/>
          <w:sz w:val="32"/>
          <w:szCs w:val="32"/>
        </w:rPr>
        <w:br w:type="page"/>
      </w:r>
      <w:r w:rsidR="007C03E8" w:rsidRPr="004571A6">
        <w:rPr>
          <w:rFonts w:ascii="Aptos Display" w:hAnsi="Aptos Display" w:cs="Calibri"/>
          <w:b/>
          <w:bCs/>
          <w:sz w:val="32"/>
          <w:szCs w:val="32"/>
        </w:rPr>
        <w:lastRenderedPageBreak/>
        <w:t>Section B –</w:t>
      </w:r>
      <w:r w:rsidR="00685C51" w:rsidRPr="004571A6">
        <w:rPr>
          <w:rFonts w:ascii="Aptos Display" w:hAnsi="Aptos Display" w:cs="Calibri"/>
          <w:b/>
          <w:bCs/>
          <w:sz w:val="32"/>
          <w:szCs w:val="32"/>
        </w:rPr>
        <w:t xml:space="preserve"> </w:t>
      </w:r>
      <w:r w:rsidR="007C03E8" w:rsidRPr="004571A6">
        <w:rPr>
          <w:rFonts w:ascii="Aptos Display" w:hAnsi="Aptos Display" w:cs="Calibri"/>
          <w:b/>
          <w:bCs/>
          <w:i/>
          <w:iCs/>
          <w:sz w:val="32"/>
          <w:szCs w:val="32"/>
        </w:rPr>
        <w:t>Owner Applicant Information</w:t>
      </w:r>
    </w:p>
    <w:p w14:paraId="4A04C376" w14:textId="77777777" w:rsidR="0092470E" w:rsidRPr="0092470E" w:rsidRDefault="0092470E" w:rsidP="007C03E8">
      <w:pPr>
        <w:rPr>
          <w:rFonts w:ascii="Aptos Display" w:hAnsi="Aptos Display" w:cs="Calibri"/>
          <w:b/>
          <w:bCs/>
          <w:i/>
          <w:iCs/>
          <w:sz w:val="10"/>
          <w:szCs w:val="10"/>
        </w:rPr>
      </w:pPr>
    </w:p>
    <w:p w14:paraId="09A9DACA" w14:textId="77777777" w:rsidR="007C03E8" w:rsidRPr="004571A6" w:rsidRDefault="007C03E8" w:rsidP="007C03E8">
      <w:pPr>
        <w:rPr>
          <w:rFonts w:ascii="Aptos Display" w:hAnsi="Aptos Display" w:cs="Calibri"/>
          <w:b/>
          <w:bCs/>
          <w:i/>
          <w:iCs/>
          <w:sz w:val="8"/>
          <w:szCs w:val="8"/>
        </w:rPr>
      </w:pPr>
    </w:p>
    <w:p w14:paraId="543B26A9" w14:textId="5B386DB3" w:rsidR="007C03E8" w:rsidRDefault="007C03E8" w:rsidP="007C03E8">
      <w:pPr>
        <w:jc w:val="both"/>
        <w:rPr>
          <w:rFonts w:ascii="Aptos Display" w:hAnsi="Aptos Display" w:cs="Calibri"/>
          <w:color w:val="000000" w:themeColor="text1"/>
          <w:sz w:val="24"/>
        </w:rPr>
      </w:pPr>
      <w:r w:rsidRPr="004571A6">
        <w:rPr>
          <w:rFonts w:ascii="Aptos Display" w:hAnsi="Aptos Display" w:cs="Calibri"/>
          <w:color w:val="000000" w:themeColor="text1"/>
          <w:sz w:val="24"/>
        </w:rPr>
        <w:t xml:space="preserve">__________ </w:t>
      </w:r>
      <w:r w:rsidRPr="004571A6">
        <w:rPr>
          <w:rFonts w:ascii="Aptos Display" w:hAnsi="Aptos Display" w:cs="Calibri"/>
          <w:i/>
          <w:iCs/>
          <w:color w:val="000000" w:themeColor="text1"/>
          <w:sz w:val="22"/>
          <w:szCs w:val="22"/>
        </w:rPr>
        <w:t xml:space="preserve">(Initial)    </w:t>
      </w:r>
      <w:r w:rsidRPr="004571A6">
        <w:rPr>
          <w:rFonts w:ascii="Aptos Display" w:hAnsi="Aptos Display" w:cs="Calibri"/>
          <w:color w:val="000000" w:themeColor="text1"/>
          <w:sz w:val="24"/>
        </w:rPr>
        <w:t xml:space="preserve">I hereby attest that my property, as identified in this application, sustained damages due to </w:t>
      </w:r>
      <w:r w:rsidRPr="004571A6">
        <w:rPr>
          <w:rFonts w:ascii="Aptos Display" w:hAnsi="Aptos Display" w:cs="Calibri"/>
          <w:b/>
          <w:bCs/>
          <w:color w:val="000000" w:themeColor="text1"/>
          <w:sz w:val="24"/>
        </w:rPr>
        <w:t>Hurricane Helene</w:t>
      </w:r>
      <w:r w:rsidRPr="004571A6">
        <w:rPr>
          <w:rFonts w:ascii="Aptos Display" w:hAnsi="Aptos Display" w:cs="Calibri"/>
          <w:color w:val="000000" w:themeColor="text1"/>
          <w:sz w:val="24"/>
        </w:rPr>
        <w:t xml:space="preserve"> </w:t>
      </w:r>
      <w:r w:rsidRPr="004571A6">
        <w:rPr>
          <w:rFonts w:ascii="Aptos Display" w:hAnsi="Aptos Display" w:cs="Calibri"/>
          <w:color w:val="000000" w:themeColor="text1"/>
          <w:sz w:val="24"/>
        </w:rPr>
        <w:fldChar w:fldCharType="begin">
          <w:ffData>
            <w:name w:val="Check2"/>
            <w:enabled/>
            <w:calcOnExit w:val="0"/>
            <w:checkBox>
              <w:sizeAuto/>
              <w:default w:val="0"/>
            </w:checkBox>
          </w:ffData>
        </w:fldChar>
      </w:r>
      <w:r w:rsidRPr="004571A6">
        <w:rPr>
          <w:rFonts w:ascii="Aptos Display" w:hAnsi="Aptos Display" w:cs="Calibri"/>
          <w:color w:val="000000" w:themeColor="text1"/>
          <w:sz w:val="24"/>
        </w:rPr>
        <w:instrText xml:space="preserve"> FORMCHECKBOX </w:instrText>
      </w:r>
      <w:r w:rsidRPr="004571A6">
        <w:rPr>
          <w:rFonts w:ascii="Aptos Display" w:hAnsi="Aptos Display" w:cs="Calibri"/>
          <w:color w:val="000000" w:themeColor="text1"/>
          <w:sz w:val="24"/>
        </w:rPr>
      </w:r>
      <w:r w:rsidRPr="004571A6">
        <w:rPr>
          <w:rFonts w:ascii="Aptos Display" w:hAnsi="Aptos Display" w:cs="Calibri"/>
          <w:color w:val="000000" w:themeColor="text1"/>
          <w:sz w:val="24"/>
        </w:rPr>
        <w:fldChar w:fldCharType="separate"/>
      </w:r>
      <w:r w:rsidRPr="004571A6">
        <w:rPr>
          <w:rFonts w:ascii="Aptos Display" w:hAnsi="Aptos Display" w:cs="Calibri"/>
          <w:color w:val="000000" w:themeColor="text1"/>
          <w:sz w:val="24"/>
        </w:rPr>
        <w:fldChar w:fldCharType="end"/>
      </w:r>
      <w:r w:rsidRPr="004571A6">
        <w:rPr>
          <w:rFonts w:ascii="Aptos Display" w:hAnsi="Aptos Display" w:cs="Calibri"/>
          <w:color w:val="000000" w:themeColor="text1"/>
          <w:sz w:val="24"/>
        </w:rPr>
        <w:t xml:space="preserve"> </w:t>
      </w:r>
      <w:r w:rsidRPr="004571A6">
        <w:rPr>
          <w:rFonts w:ascii="Aptos Display" w:hAnsi="Aptos Display" w:cs="Calibri"/>
          <w:b/>
          <w:bCs/>
          <w:color w:val="000000" w:themeColor="text1"/>
          <w:sz w:val="24"/>
        </w:rPr>
        <w:t xml:space="preserve">February </w:t>
      </w:r>
      <w:r w:rsidR="00CF0608" w:rsidRPr="004571A6">
        <w:rPr>
          <w:rFonts w:ascii="Aptos Display" w:hAnsi="Aptos Display" w:cs="Calibri"/>
          <w:b/>
          <w:bCs/>
          <w:color w:val="000000" w:themeColor="text1"/>
          <w:sz w:val="24"/>
        </w:rPr>
        <w:t xml:space="preserve">2025 </w:t>
      </w:r>
      <w:r w:rsidRPr="004571A6">
        <w:rPr>
          <w:rFonts w:ascii="Aptos Display" w:hAnsi="Aptos Display" w:cs="Calibri"/>
          <w:b/>
          <w:bCs/>
          <w:color w:val="000000" w:themeColor="text1"/>
          <w:sz w:val="24"/>
        </w:rPr>
        <w:t>Flood</w:t>
      </w:r>
      <w:r w:rsidRPr="004571A6">
        <w:rPr>
          <w:rFonts w:ascii="Aptos Display" w:hAnsi="Aptos Display" w:cs="Calibri"/>
          <w:color w:val="000000" w:themeColor="text1"/>
          <w:sz w:val="24"/>
        </w:rPr>
        <w:t xml:space="preserve"> </w:t>
      </w:r>
      <w:r w:rsidRPr="004571A6">
        <w:rPr>
          <w:rFonts w:ascii="Aptos Display" w:hAnsi="Aptos Display" w:cs="Calibri"/>
          <w:color w:val="000000" w:themeColor="text1"/>
          <w:sz w:val="24"/>
        </w:rPr>
        <w:fldChar w:fldCharType="begin">
          <w:ffData>
            <w:name w:val="Check2"/>
            <w:enabled/>
            <w:calcOnExit w:val="0"/>
            <w:checkBox>
              <w:sizeAuto/>
              <w:default w:val="0"/>
            </w:checkBox>
          </w:ffData>
        </w:fldChar>
      </w:r>
      <w:r w:rsidRPr="004571A6">
        <w:rPr>
          <w:rFonts w:ascii="Aptos Display" w:hAnsi="Aptos Display" w:cs="Calibri"/>
          <w:color w:val="000000" w:themeColor="text1"/>
          <w:sz w:val="24"/>
        </w:rPr>
        <w:instrText xml:space="preserve"> FORMCHECKBOX </w:instrText>
      </w:r>
      <w:r w:rsidRPr="004571A6">
        <w:rPr>
          <w:rFonts w:ascii="Aptos Display" w:hAnsi="Aptos Display" w:cs="Calibri"/>
          <w:color w:val="000000" w:themeColor="text1"/>
          <w:sz w:val="24"/>
        </w:rPr>
      </w:r>
      <w:r w:rsidRPr="004571A6">
        <w:rPr>
          <w:rFonts w:ascii="Aptos Display" w:hAnsi="Aptos Display" w:cs="Calibri"/>
          <w:color w:val="000000" w:themeColor="text1"/>
          <w:sz w:val="24"/>
        </w:rPr>
        <w:fldChar w:fldCharType="separate"/>
      </w:r>
      <w:r w:rsidRPr="004571A6">
        <w:rPr>
          <w:rFonts w:ascii="Aptos Display" w:hAnsi="Aptos Display" w:cs="Calibri"/>
          <w:color w:val="000000" w:themeColor="text1"/>
          <w:sz w:val="24"/>
        </w:rPr>
        <w:fldChar w:fldCharType="end"/>
      </w:r>
      <w:r w:rsidRPr="004571A6">
        <w:rPr>
          <w:rFonts w:ascii="Aptos Display" w:hAnsi="Aptos Display" w:cs="Calibri"/>
          <w:color w:val="000000" w:themeColor="text1"/>
          <w:sz w:val="24"/>
        </w:rPr>
        <w:t xml:space="preserve">  and that this property was owned by me during the disaster event and was not abandoned, but was occupied during the disaster event. I further acknowledge that any other eligible persons that have legal ownership of this property </w:t>
      </w:r>
      <w:r w:rsidR="007050D3" w:rsidRPr="004571A6">
        <w:rPr>
          <w:rFonts w:ascii="Aptos Display" w:hAnsi="Aptos Display" w:cs="Calibri"/>
          <w:i/>
          <w:iCs/>
          <w:color w:val="000000" w:themeColor="text1"/>
          <w:sz w:val="22"/>
          <w:szCs w:val="22"/>
        </w:rPr>
        <w:t>(including life estates)</w:t>
      </w:r>
      <w:r w:rsidR="007050D3" w:rsidRPr="004571A6">
        <w:rPr>
          <w:rFonts w:ascii="Aptos Display" w:hAnsi="Aptos Display" w:cs="Calibri"/>
          <w:color w:val="000000" w:themeColor="text1"/>
          <w:sz w:val="24"/>
        </w:rPr>
        <w:t xml:space="preserve"> </w:t>
      </w:r>
      <w:r w:rsidRPr="004571A6">
        <w:rPr>
          <w:rFonts w:ascii="Aptos Display" w:hAnsi="Aptos Display" w:cs="Calibri"/>
          <w:color w:val="000000" w:themeColor="text1"/>
          <w:sz w:val="24"/>
        </w:rPr>
        <w:t>shall be allowed to apply with me on this application and may be entitled to share</w:t>
      </w:r>
      <w:r w:rsidR="00DB3F93" w:rsidRPr="004571A6">
        <w:rPr>
          <w:rFonts w:ascii="Aptos Display" w:hAnsi="Aptos Display" w:cs="Calibri"/>
          <w:color w:val="000000" w:themeColor="text1"/>
          <w:sz w:val="24"/>
        </w:rPr>
        <w:t xml:space="preserve"> in</w:t>
      </w:r>
      <w:r w:rsidRPr="004571A6">
        <w:rPr>
          <w:rFonts w:ascii="Aptos Display" w:hAnsi="Aptos Display" w:cs="Calibri"/>
          <w:color w:val="000000" w:themeColor="text1"/>
          <w:sz w:val="24"/>
        </w:rPr>
        <w:t xml:space="preserve"> </w:t>
      </w:r>
      <w:r w:rsidR="00DB3F93" w:rsidRPr="004571A6">
        <w:rPr>
          <w:rFonts w:ascii="Aptos Display" w:hAnsi="Aptos Display" w:cs="Calibri"/>
          <w:color w:val="000000" w:themeColor="text1"/>
          <w:sz w:val="24"/>
        </w:rPr>
        <w:t xml:space="preserve">relief </w:t>
      </w:r>
      <w:r w:rsidRPr="004571A6">
        <w:rPr>
          <w:rFonts w:ascii="Aptos Display" w:hAnsi="Aptos Display" w:cs="Calibri"/>
          <w:color w:val="000000" w:themeColor="text1"/>
          <w:sz w:val="24"/>
        </w:rPr>
        <w:t xml:space="preserve">compensation </w:t>
      </w:r>
      <w:r w:rsidR="00685C51" w:rsidRPr="004571A6">
        <w:rPr>
          <w:rFonts w:ascii="Aptos Display" w:hAnsi="Aptos Display" w:cs="Calibri"/>
          <w:color w:val="000000" w:themeColor="text1"/>
          <w:sz w:val="24"/>
        </w:rPr>
        <w:t xml:space="preserve">awarded </w:t>
      </w:r>
      <w:r w:rsidR="00DB3F93" w:rsidRPr="004571A6">
        <w:rPr>
          <w:rFonts w:ascii="Aptos Display" w:hAnsi="Aptos Display" w:cs="Calibri"/>
          <w:color w:val="000000" w:themeColor="text1"/>
          <w:sz w:val="24"/>
        </w:rPr>
        <w:t xml:space="preserve">for this property </w:t>
      </w:r>
      <w:r w:rsidRPr="004571A6">
        <w:rPr>
          <w:rFonts w:ascii="Aptos Display" w:hAnsi="Aptos Display" w:cs="Calibri"/>
          <w:color w:val="000000" w:themeColor="text1"/>
          <w:sz w:val="24"/>
        </w:rPr>
        <w:t>under this program.</w:t>
      </w:r>
    </w:p>
    <w:p w14:paraId="1D6E058E" w14:textId="77777777" w:rsidR="0092470E" w:rsidRPr="0092470E" w:rsidRDefault="0092470E" w:rsidP="007C03E8">
      <w:pPr>
        <w:jc w:val="both"/>
        <w:rPr>
          <w:rFonts w:ascii="Aptos Display" w:hAnsi="Aptos Display" w:cs="Calibri"/>
          <w:color w:val="000000" w:themeColor="text1"/>
          <w:sz w:val="40"/>
          <w:szCs w:val="40"/>
        </w:rPr>
      </w:pPr>
    </w:p>
    <w:p w14:paraId="7691A1EB" w14:textId="49DFA0A2" w:rsidR="001A30F0" w:rsidRPr="004571A6" w:rsidRDefault="001A30F0" w:rsidP="007C03E8">
      <w:pPr>
        <w:jc w:val="both"/>
        <w:rPr>
          <w:rFonts w:ascii="Aptos Display" w:hAnsi="Aptos Display" w:cs="Calibri"/>
          <w:color w:val="000000" w:themeColor="text1"/>
          <w:sz w:val="10"/>
          <w:szCs w:val="10"/>
        </w:rPr>
      </w:pPr>
      <w:r w:rsidRPr="004571A6">
        <w:rPr>
          <w:rFonts w:ascii="Aptos Display" w:hAnsi="Aptos Display"/>
          <w:b/>
          <w:bCs/>
          <w:i/>
          <w:iCs/>
          <w:noProof/>
          <w:sz w:val="24"/>
        </w:rPr>
        <mc:AlternateContent>
          <mc:Choice Requires="wps">
            <w:drawing>
              <wp:anchor distT="0" distB="0" distL="114300" distR="114300" simplePos="0" relativeHeight="251683328" behindDoc="0" locked="0" layoutInCell="1" allowOverlap="1" wp14:anchorId="454B5A5B" wp14:editId="2E43056A">
                <wp:simplePos x="0" y="0"/>
                <wp:positionH relativeFrom="column">
                  <wp:posOffset>-28575</wp:posOffset>
                </wp:positionH>
                <wp:positionV relativeFrom="paragraph">
                  <wp:posOffset>79375</wp:posOffset>
                </wp:positionV>
                <wp:extent cx="6534150" cy="2600325"/>
                <wp:effectExtent l="0" t="0" r="19050" b="28575"/>
                <wp:wrapNone/>
                <wp:docPr id="871770227" name="Rectangle 1"/>
                <wp:cNvGraphicFramePr/>
                <a:graphic xmlns:a="http://schemas.openxmlformats.org/drawingml/2006/main">
                  <a:graphicData uri="http://schemas.microsoft.com/office/word/2010/wordprocessingShape">
                    <wps:wsp>
                      <wps:cNvSpPr/>
                      <wps:spPr>
                        <a:xfrm>
                          <a:off x="0" y="0"/>
                          <a:ext cx="6534150" cy="2600325"/>
                        </a:xfrm>
                        <a:prstGeom prst="rect">
                          <a:avLst/>
                        </a:prstGeom>
                        <a:noFill/>
                        <a:ln w="9525"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84382D" id="Rectangle 1" o:spid="_x0000_s1026" style="position:absolute;margin-left:-2.25pt;margin-top:6.25pt;width:514.5pt;height:204.75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" filled="f" strokecolor="#1c334e"/>
            </w:pict>
          </mc:Fallback>
        </mc:AlternateContent>
      </w:r>
    </w:p>
    <w:p w14:paraId="22D6D775" w14:textId="5147C865" w:rsidR="0074291E" w:rsidRPr="004571A6" w:rsidRDefault="0074291E" w:rsidP="0074291E">
      <w:pPr>
        <w:rPr>
          <w:rFonts w:ascii="Aptos Display" w:hAnsi="Aptos Display" w:cs="Calibri"/>
          <w:b/>
          <w:bCs/>
          <w:i/>
          <w:iCs/>
          <w:sz w:val="16"/>
          <w:szCs w:val="16"/>
        </w:rPr>
      </w:pPr>
    </w:p>
    <w:tbl>
      <w:tblPr>
        <w:tblW w:w="0" w:type="auto"/>
        <w:tblLayout w:type="fixed"/>
        <w:tblCellMar>
          <w:top w:w="72" w:type="dxa"/>
          <w:left w:w="72" w:type="dxa"/>
          <w:bottom w:w="72" w:type="dxa"/>
          <w:right w:w="72" w:type="dxa"/>
        </w:tblCellMar>
        <w:tblLook w:val="0600" w:firstRow="0" w:lastRow="0" w:firstColumn="0" w:lastColumn="0" w:noHBand="1" w:noVBand="1"/>
      </w:tblPr>
      <w:tblGrid>
        <w:gridCol w:w="1135"/>
        <w:gridCol w:w="176"/>
        <w:gridCol w:w="1924"/>
        <w:gridCol w:w="1260"/>
        <w:gridCol w:w="720"/>
        <w:gridCol w:w="1440"/>
        <w:gridCol w:w="180"/>
        <w:gridCol w:w="810"/>
        <w:gridCol w:w="180"/>
        <w:gridCol w:w="2244"/>
      </w:tblGrid>
      <w:tr w:rsidR="0074291E" w:rsidRPr="004571A6" w14:paraId="09BF2464" w14:textId="77777777" w:rsidTr="002A7DAE">
        <w:trPr>
          <w:trHeight w:val="237"/>
        </w:trPr>
        <w:tc>
          <w:tcPr>
            <w:tcW w:w="1135" w:type="dxa"/>
            <w:shd w:val="clear" w:color="auto" w:fill="F2F2F2" w:themeFill="background1" w:themeFillShade="F2"/>
          </w:tcPr>
          <w:p w14:paraId="27146DFC" w14:textId="77777777" w:rsidR="0074291E" w:rsidRPr="004571A6" w:rsidRDefault="0074291E" w:rsidP="002A7DAE">
            <w:pPr>
              <w:rPr>
                <w:rFonts w:ascii="Aptos Display" w:hAnsi="Aptos Display" w:cs="Calibri"/>
                <w:sz w:val="24"/>
              </w:rPr>
            </w:pPr>
            <w:r w:rsidRPr="004571A6">
              <w:rPr>
                <w:rFonts w:ascii="Aptos Display" w:hAnsi="Aptos Display" w:cs="Calibri"/>
                <w:sz w:val="24"/>
              </w:rPr>
              <w:t>Name</w:t>
            </w:r>
          </w:p>
        </w:tc>
        <w:tc>
          <w:tcPr>
            <w:tcW w:w="176" w:type="dxa"/>
          </w:tcPr>
          <w:p w14:paraId="55CC2527" w14:textId="77777777" w:rsidR="0074291E" w:rsidRPr="004571A6" w:rsidRDefault="0074291E" w:rsidP="002A7DAE">
            <w:pPr>
              <w:rPr>
                <w:rFonts w:ascii="Aptos Display" w:hAnsi="Aptos Display" w:cs="Calibri"/>
              </w:rPr>
            </w:pPr>
          </w:p>
        </w:tc>
        <w:tc>
          <w:tcPr>
            <w:tcW w:w="5344" w:type="dxa"/>
            <w:gridSpan w:val="4"/>
            <w:tcBorders>
              <w:bottom w:val="single" w:sz="4" w:space="0" w:color="auto"/>
            </w:tcBorders>
          </w:tcPr>
          <w:p w14:paraId="13BA2362" w14:textId="01A94026" w:rsidR="0074291E" w:rsidRPr="004571A6" w:rsidRDefault="0074291E" w:rsidP="002A7DAE">
            <w:pPr>
              <w:rPr>
                <w:rFonts w:ascii="Aptos Display" w:hAnsi="Aptos Display" w:cs="Calibri"/>
              </w:rPr>
            </w:pPr>
          </w:p>
        </w:tc>
        <w:tc>
          <w:tcPr>
            <w:tcW w:w="180" w:type="dxa"/>
          </w:tcPr>
          <w:p w14:paraId="66EC34C0" w14:textId="77777777" w:rsidR="0074291E" w:rsidRPr="004571A6" w:rsidRDefault="0074291E" w:rsidP="002A7DAE">
            <w:pPr>
              <w:rPr>
                <w:rFonts w:ascii="Aptos Display" w:hAnsi="Aptos Display" w:cs="Calibri"/>
              </w:rPr>
            </w:pPr>
          </w:p>
        </w:tc>
        <w:tc>
          <w:tcPr>
            <w:tcW w:w="810" w:type="dxa"/>
            <w:shd w:val="clear" w:color="auto" w:fill="F2F2F2" w:themeFill="background1" w:themeFillShade="F2"/>
          </w:tcPr>
          <w:p w14:paraId="0EB094E7" w14:textId="77777777" w:rsidR="0074291E" w:rsidRPr="004571A6" w:rsidRDefault="0074291E" w:rsidP="002A7DAE">
            <w:pPr>
              <w:rPr>
                <w:rFonts w:ascii="Aptos Display" w:hAnsi="Aptos Display" w:cs="Calibri"/>
                <w:sz w:val="24"/>
              </w:rPr>
            </w:pPr>
            <w:r w:rsidRPr="004571A6">
              <w:rPr>
                <w:rFonts w:ascii="Aptos Display" w:hAnsi="Aptos Display" w:cs="Calibri"/>
                <w:sz w:val="24"/>
              </w:rPr>
              <w:t>SSN</w:t>
            </w:r>
          </w:p>
        </w:tc>
        <w:tc>
          <w:tcPr>
            <w:tcW w:w="180" w:type="dxa"/>
          </w:tcPr>
          <w:p w14:paraId="274D0BA8" w14:textId="77777777" w:rsidR="0074291E" w:rsidRPr="004571A6" w:rsidRDefault="0074291E" w:rsidP="002A7DAE">
            <w:pPr>
              <w:rPr>
                <w:rFonts w:ascii="Aptos Display" w:hAnsi="Aptos Display" w:cs="Calibri"/>
              </w:rPr>
            </w:pPr>
          </w:p>
        </w:tc>
        <w:tc>
          <w:tcPr>
            <w:tcW w:w="2244" w:type="dxa"/>
            <w:tcBorders>
              <w:bottom w:val="single" w:sz="4" w:space="0" w:color="auto"/>
            </w:tcBorders>
          </w:tcPr>
          <w:p w14:paraId="51C4E62D" w14:textId="77777777" w:rsidR="0074291E" w:rsidRPr="004571A6" w:rsidRDefault="0074291E" w:rsidP="002A7DAE">
            <w:pPr>
              <w:rPr>
                <w:rFonts w:ascii="Aptos Display" w:hAnsi="Aptos Display" w:cs="Calibri"/>
              </w:rPr>
            </w:pPr>
          </w:p>
        </w:tc>
      </w:tr>
      <w:tr w:rsidR="0074291E" w:rsidRPr="004571A6" w14:paraId="1CF92C61" w14:textId="77777777" w:rsidTr="002A7DAE">
        <w:tc>
          <w:tcPr>
            <w:tcW w:w="1135" w:type="dxa"/>
          </w:tcPr>
          <w:p w14:paraId="04E3D438" w14:textId="77777777" w:rsidR="0074291E" w:rsidRPr="004571A6" w:rsidRDefault="0074291E" w:rsidP="002A7DAE">
            <w:pPr>
              <w:rPr>
                <w:rFonts w:ascii="Aptos Display" w:hAnsi="Aptos Display" w:cs="Calibri"/>
                <w:sz w:val="2"/>
                <w:szCs w:val="2"/>
              </w:rPr>
            </w:pPr>
          </w:p>
        </w:tc>
        <w:tc>
          <w:tcPr>
            <w:tcW w:w="176" w:type="dxa"/>
          </w:tcPr>
          <w:p w14:paraId="33510B30" w14:textId="77777777" w:rsidR="0074291E" w:rsidRPr="004571A6" w:rsidRDefault="0074291E" w:rsidP="002A7DAE">
            <w:pPr>
              <w:rPr>
                <w:rFonts w:ascii="Aptos Display" w:hAnsi="Aptos Display" w:cs="Calibri"/>
              </w:rPr>
            </w:pPr>
          </w:p>
        </w:tc>
        <w:tc>
          <w:tcPr>
            <w:tcW w:w="1924" w:type="dxa"/>
            <w:tcBorders>
              <w:top w:val="single" w:sz="4" w:space="0" w:color="auto"/>
            </w:tcBorders>
          </w:tcPr>
          <w:p w14:paraId="4726F5AC" w14:textId="77777777" w:rsidR="0074291E" w:rsidRPr="004571A6" w:rsidRDefault="000679E0" w:rsidP="002A7DAE">
            <w:pPr>
              <w:pStyle w:val="Heading3"/>
              <w:rPr>
                <w:rFonts w:ascii="Aptos Display" w:hAnsi="Aptos Display" w:cs="Calibri"/>
                <w:i w:val="0"/>
              </w:rPr>
            </w:pPr>
            <w:sdt>
              <w:sdtPr>
                <w:rPr>
                  <w:rFonts w:ascii="Aptos Display" w:hAnsi="Aptos Display" w:cs="Calibri"/>
                  <w:i w:val="0"/>
                </w:rPr>
                <w:id w:val="-1533496605"/>
                <w:placeholder>
                  <w:docPart w:val="B52FE9E3A5674B3DB8236993A572740B"/>
                </w:placeholder>
                <w:temporary/>
                <w:showingPlcHdr/>
                <w15:appearance w15:val="hidden"/>
              </w:sdtPr>
              <w:sdtEndPr>
                <w:rPr>
                  <w:sz w:val="22"/>
                  <w:szCs w:val="22"/>
                </w:rPr>
              </w:sdtEndPr>
              <w:sdtContent>
                <w:r w:rsidR="0074291E" w:rsidRPr="004571A6">
                  <w:rPr>
                    <w:rFonts w:ascii="Aptos Display" w:hAnsi="Aptos Display" w:cs="Calibri"/>
                    <w:i w:val="0"/>
                    <w:sz w:val="22"/>
                    <w:szCs w:val="22"/>
                  </w:rPr>
                  <w:t>Last</w:t>
                </w:r>
              </w:sdtContent>
            </w:sdt>
          </w:p>
        </w:tc>
        <w:tc>
          <w:tcPr>
            <w:tcW w:w="1980" w:type="dxa"/>
            <w:gridSpan w:val="2"/>
            <w:tcBorders>
              <w:top w:val="single" w:sz="4" w:space="0" w:color="auto"/>
            </w:tcBorders>
          </w:tcPr>
          <w:p w14:paraId="3CAB9B08" w14:textId="10513545" w:rsidR="0074291E" w:rsidRPr="004571A6" w:rsidRDefault="000679E0" w:rsidP="002A7DAE">
            <w:pPr>
              <w:pStyle w:val="Heading3"/>
              <w:rPr>
                <w:rFonts w:ascii="Aptos Display" w:hAnsi="Aptos Display" w:cs="Calibri"/>
                <w:i w:val="0"/>
              </w:rPr>
            </w:pPr>
            <w:sdt>
              <w:sdtPr>
                <w:rPr>
                  <w:rFonts w:ascii="Aptos Display" w:hAnsi="Aptos Display" w:cs="Calibri"/>
                  <w:i w:val="0"/>
                </w:rPr>
                <w:id w:val="417683451"/>
                <w:placeholder>
                  <w:docPart w:val="737922F33DA040A8A544AC7B4C16CD19"/>
                </w:placeholder>
                <w:temporary/>
                <w:showingPlcHdr/>
                <w15:appearance w15:val="hidden"/>
              </w:sdtPr>
              <w:sdtEndPr>
                <w:rPr>
                  <w:sz w:val="22"/>
                  <w:szCs w:val="22"/>
                </w:rPr>
              </w:sdtEndPr>
              <w:sdtContent>
                <w:r w:rsidR="0074291E" w:rsidRPr="004571A6">
                  <w:rPr>
                    <w:rFonts w:ascii="Aptos Display" w:hAnsi="Aptos Display" w:cs="Calibri"/>
                    <w:i w:val="0"/>
                    <w:sz w:val="22"/>
                    <w:szCs w:val="22"/>
                  </w:rPr>
                  <w:t>First</w:t>
                </w:r>
              </w:sdtContent>
            </w:sdt>
          </w:p>
        </w:tc>
        <w:tc>
          <w:tcPr>
            <w:tcW w:w="1440" w:type="dxa"/>
            <w:tcBorders>
              <w:top w:val="single" w:sz="4" w:space="0" w:color="auto"/>
            </w:tcBorders>
          </w:tcPr>
          <w:p w14:paraId="1E6749B1" w14:textId="67C32315" w:rsidR="0074291E" w:rsidRPr="004571A6" w:rsidRDefault="000679E0" w:rsidP="002A7DAE">
            <w:pPr>
              <w:pStyle w:val="Heading3"/>
              <w:rPr>
                <w:rFonts w:ascii="Aptos Display" w:hAnsi="Aptos Display" w:cs="Calibri"/>
                <w:i w:val="0"/>
              </w:rPr>
            </w:pPr>
            <w:sdt>
              <w:sdtPr>
                <w:rPr>
                  <w:rFonts w:ascii="Aptos Display" w:hAnsi="Aptos Display" w:cs="Calibri"/>
                  <w:i w:val="0"/>
                </w:rPr>
                <w:id w:val="-1684200214"/>
                <w:placeholder>
                  <w:docPart w:val="46EC740DB48B497C8E11BC412006A47E"/>
                </w:placeholder>
                <w:temporary/>
                <w:showingPlcHdr/>
                <w15:appearance w15:val="hidden"/>
              </w:sdtPr>
              <w:sdtEndPr/>
              <w:sdtContent>
                <w:r w:rsidR="0074291E" w:rsidRPr="004571A6">
                  <w:rPr>
                    <w:rFonts w:ascii="Aptos Display" w:hAnsi="Aptos Display" w:cs="Calibri"/>
                    <w:i w:val="0"/>
                    <w:sz w:val="22"/>
                    <w:szCs w:val="22"/>
                  </w:rPr>
                  <w:t>M.I.</w:t>
                </w:r>
              </w:sdtContent>
            </w:sdt>
          </w:p>
        </w:tc>
        <w:tc>
          <w:tcPr>
            <w:tcW w:w="180" w:type="dxa"/>
          </w:tcPr>
          <w:p w14:paraId="7B82BF39" w14:textId="77777777" w:rsidR="0074291E" w:rsidRPr="004571A6" w:rsidRDefault="0074291E" w:rsidP="002A7DAE">
            <w:pPr>
              <w:rPr>
                <w:rFonts w:ascii="Aptos Display" w:hAnsi="Aptos Display" w:cs="Calibri"/>
              </w:rPr>
            </w:pPr>
          </w:p>
        </w:tc>
        <w:tc>
          <w:tcPr>
            <w:tcW w:w="810" w:type="dxa"/>
          </w:tcPr>
          <w:p w14:paraId="61EEE930" w14:textId="2EF06C77" w:rsidR="0074291E" w:rsidRPr="004571A6" w:rsidRDefault="0074291E" w:rsidP="002A7DAE">
            <w:pPr>
              <w:rPr>
                <w:rFonts w:ascii="Aptos Display" w:hAnsi="Aptos Display" w:cs="Calibri"/>
              </w:rPr>
            </w:pPr>
          </w:p>
        </w:tc>
        <w:tc>
          <w:tcPr>
            <w:tcW w:w="180" w:type="dxa"/>
          </w:tcPr>
          <w:p w14:paraId="2574BD77" w14:textId="77777777" w:rsidR="0074291E" w:rsidRPr="004571A6" w:rsidRDefault="0074291E" w:rsidP="002A7DAE">
            <w:pPr>
              <w:rPr>
                <w:rFonts w:ascii="Aptos Display" w:hAnsi="Aptos Display" w:cs="Calibri"/>
              </w:rPr>
            </w:pPr>
          </w:p>
        </w:tc>
        <w:tc>
          <w:tcPr>
            <w:tcW w:w="2244" w:type="dxa"/>
            <w:tcBorders>
              <w:top w:val="single" w:sz="4" w:space="0" w:color="auto"/>
            </w:tcBorders>
          </w:tcPr>
          <w:p w14:paraId="0A954EB5" w14:textId="128E2358" w:rsidR="0074291E" w:rsidRPr="004571A6" w:rsidRDefault="0074291E" w:rsidP="002A7DAE">
            <w:pPr>
              <w:rPr>
                <w:rFonts w:ascii="Aptos Display" w:hAnsi="Aptos Display" w:cs="Calibri"/>
              </w:rPr>
            </w:pPr>
          </w:p>
        </w:tc>
      </w:tr>
      <w:tr w:rsidR="0074291E" w:rsidRPr="004571A6" w14:paraId="5B482E0A" w14:textId="77777777" w:rsidTr="002A7DAE">
        <w:tc>
          <w:tcPr>
            <w:tcW w:w="1135" w:type="dxa"/>
            <w:shd w:val="clear" w:color="auto" w:fill="F2F2F2" w:themeFill="background1" w:themeFillShade="F2"/>
          </w:tcPr>
          <w:p w14:paraId="1E2848AD" w14:textId="77777777" w:rsidR="0074291E" w:rsidRPr="004571A6" w:rsidRDefault="0074291E" w:rsidP="002A7DAE">
            <w:pPr>
              <w:rPr>
                <w:rFonts w:ascii="Aptos Display" w:hAnsi="Aptos Display" w:cs="Calibri"/>
                <w:sz w:val="24"/>
              </w:rPr>
            </w:pPr>
            <w:r w:rsidRPr="004571A6">
              <w:rPr>
                <w:rFonts w:ascii="Aptos Display" w:hAnsi="Aptos Display" w:cs="Calibri"/>
                <w:sz w:val="24"/>
              </w:rPr>
              <w:t>Address</w:t>
            </w:r>
          </w:p>
        </w:tc>
        <w:tc>
          <w:tcPr>
            <w:tcW w:w="176" w:type="dxa"/>
          </w:tcPr>
          <w:p w14:paraId="0A78DA9C" w14:textId="77777777" w:rsidR="0074291E" w:rsidRPr="004571A6" w:rsidRDefault="0074291E" w:rsidP="002A7DAE">
            <w:pPr>
              <w:rPr>
                <w:rFonts w:ascii="Aptos Display" w:hAnsi="Aptos Display" w:cs="Calibri"/>
              </w:rPr>
            </w:pPr>
          </w:p>
        </w:tc>
        <w:tc>
          <w:tcPr>
            <w:tcW w:w="5344" w:type="dxa"/>
            <w:gridSpan w:val="4"/>
            <w:tcBorders>
              <w:bottom w:val="single" w:sz="4" w:space="0" w:color="auto"/>
            </w:tcBorders>
          </w:tcPr>
          <w:p w14:paraId="59674A44" w14:textId="17C11274" w:rsidR="0074291E" w:rsidRPr="004571A6" w:rsidRDefault="0074291E" w:rsidP="002A7DAE">
            <w:pPr>
              <w:rPr>
                <w:rFonts w:ascii="Aptos Display" w:hAnsi="Aptos Display" w:cs="Calibri"/>
              </w:rPr>
            </w:pPr>
          </w:p>
        </w:tc>
        <w:tc>
          <w:tcPr>
            <w:tcW w:w="180" w:type="dxa"/>
          </w:tcPr>
          <w:p w14:paraId="6A990A5D" w14:textId="77777777" w:rsidR="0074291E" w:rsidRPr="004571A6" w:rsidRDefault="0074291E" w:rsidP="002A7DAE">
            <w:pPr>
              <w:rPr>
                <w:rFonts w:ascii="Aptos Display" w:hAnsi="Aptos Display" w:cs="Calibri"/>
              </w:rPr>
            </w:pPr>
          </w:p>
        </w:tc>
        <w:tc>
          <w:tcPr>
            <w:tcW w:w="810" w:type="dxa"/>
            <w:shd w:val="clear" w:color="auto" w:fill="F2F2F2" w:themeFill="background1" w:themeFillShade="F2"/>
          </w:tcPr>
          <w:p w14:paraId="0C2F6EB3" w14:textId="77777777" w:rsidR="0074291E" w:rsidRPr="004571A6" w:rsidRDefault="0074291E" w:rsidP="002A7DAE">
            <w:pPr>
              <w:rPr>
                <w:rFonts w:ascii="Aptos Display" w:hAnsi="Aptos Display" w:cs="Calibri"/>
                <w:sz w:val="24"/>
              </w:rPr>
            </w:pPr>
            <w:r w:rsidRPr="004571A6">
              <w:rPr>
                <w:rFonts w:ascii="Aptos Display" w:hAnsi="Aptos Display" w:cs="Calibri"/>
                <w:sz w:val="24"/>
              </w:rPr>
              <w:t>DOB</w:t>
            </w:r>
          </w:p>
        </w:tc>
        <w:tc>
          <w:tcPr>
            <w:tcW w:w="180" w:type="dxa"/>
          </w:tcPr>
          <w:p w14:paraId="12B6857F" w14:textId="77777777" w:rsidR="0074291E" w:rsidRPr="004571A6" w:rsidRDefault="0074291E" w:rsidP="002A7DAE">
            <w:pPr>
              <w:rPr>
                <w:rFonts w:ascii="Aptos Display" w:hAnsi="Aptos Display" w:cs="Calibri"/>
              </w:rPr>
            </w:pPr>
          </w:p>
        </w:tc>
        <w:tc>
          <w:tcPr>
            <w:tcW w:w="2244" w:type="dxa"/>
            <w:tcBorders>
              <w:bottom w:val="single" w:sz="4" w:space="0" w:color="auto"/>
            </w:tcBorders>
          </w:tcPr>
          <w:p w14:paraId="7F2C2303" w14:textId="77777777" w:rsidR="0074291E" w:rsidRPr="004571A6" w:rsidRDefault="0074291E" w:rsidP="002A7DAE">
            <w:pPr>
              <w:rPr>
                <w:rFonts w:ascii="Aptos Display" w:hAnsi="Aptos Display" w:cs="Calibri"/>
              </w:rPr>
            </w:pPr>
          </w:p>
        </w:tc>
      </w:tr>
      <w:tr w:rsidR="0074291E" w:rsidRPr="004571A6" w14:paraId="7FC957CD" w14:textId="77777777" w:rsidTr="00822F93">
        <w:trPr>
          <w:trHeight w:val="13"/>
        </w:trPr>
        <w:tc>
          <w:tcPr>
            <w:tcW w:w="1135" w:type="dxa"/>
          </w:tcPr>
          <w:p w14:paraId="7B1B0A86" w14:textId="77777777" w:rsidR="0074291E" w:rsidRPr="004571A6" w:rsidRDefault="0074291E" w:rsidP="002A7DAE">
            <w:pPr>
              <w:rPr>
                <w:rFonts w:ascii="Aptos Display" w:hAnsi="Aptos Display" w:cs="Calibri"/>
                <w:sz w:val="2"/>
                <w:szCs w:val="2"/>
              </w:rPr>
            </w:pPr>
          </w:p>
        </w:tc>
        <w:tc>
          <w:tcPr>
            <w:tcW w:w="176" w:type="dxa"/>
          </w:tcPr>
          <w:p w14:paraId="576FAF2A" w14:textId="77777777" w:rsidR="0074291E" w:rsidRPr="004571A6" w:rsidRDefault="0074291E" w:rsidP="002A7DAE">
            <w:pPr>
              <w:rPr>
                <w:rFonts w:ascii="Aptos Display" w:hAnsi="Aptos Display" w:cs="Calibri"/>
              </w:rPr>
            </w:pPr>
          </w:p>
        </w:tc>
        <w:tc>
          <w:tcPr>
            <w:tcW w:w="3904" w:type="dxa"/>
            <w:gridSpan w:val="3"/>
            <w:tcBorders>
              <w:top w:val="single" w:sz="4" w:space="0" w:color="auto"/>
            </w:tcBorders>
          </w:tcPr>
          <w:p w14:paraId="729FBB17" w14:textId="77777777" w:rsidR="0074291E" w:rsidRPr="004571A6" w:rsidRDefault="000679E0" w:rsidP="002A7DAE">
            <w:pPr>
              <w:pStyle w:val="Heading3"/>
              <w:rPr>
                <w:rFonts w:ascii="Aptos Display" w:hAnsi="Aptos Display" w:cs="Calibri"/>
                <w:i w:val="0"/>
              </w:rPr>
            </w:pPr>
            <w:sdt>
              <w:sdtPr>
                <w:rPr>
                  <w:rFonts w:ascii="Aptos Display" w:hAnsi="Aptos Display" w:cs="Calibri"/>
                  <w:i w:val="0"/>
                </w:rPr>
                <w:id w:val="1954131890"/>
                <w:placeholder>
                  <w:docPart w:val="6892D0B545F14BCAB6AAD7833C841ABE"/>
                </w:placeholder>
                <w:temporary/>
                <w:showingPlcHdr/>
                <w15:appearance w15:val="hidden"/>
              </w:sdtPr>
              <w:sdtEndPr/>
              <w:sdtContent>
                <w:r w:rsidR="0074291E" w:rsidRPr="004571A6">
                  <w:rPr>
                    <w:rFonts w:ascii="Aptos Display" w:hAnsi="Aptos Display" w:cs="Calibri"/>
                    <w:i w:val="0"/>
                    <w:sz w:val="22"/>
                    <w:szCs w:val="22"/>
                  </w:rPr>
                  <w:t>Street address</w:t>
                </w:r>
              </w:sdtContent>
            </w:sdt>
          </w:p>
        </w:tc>
        <w:tc>
          <w:tcPr>
            <w:tcW w:w="1440" w:type="dxa"/>
            <w:tcBorders>
              <w:top w:val="single" w:sz="4" w:space="0" w:color="auto"/>
            </w:tcBorders>
          </w:tcPr>
          <w:p w14:paraId="74D96394" w14:textId="77777777" w:rsidR="0074291E" w:rsidRPr="004571A6" w:rsidRDefault="000679E0" w:rsidP="002A7DAE">
            <w:pPr>
              <w:pStyle w:val="Heading3"/>
              <w:rPr>
                <w:rFonts w:ascii="Aptos Display" w:hAnsi="Aptos Display" w:cs="Calibri"/>
                <w:i w:val="0"/>
              </w:rPr>
            </w:pPr>
            <w:sdt>
              <w:sdtPr>
                <w:rPr>
                  <w:rFonts w:ascii="Aptos Display" w:hAnsi="Aptos Display" w:cs="Calibri"/>
                  <w:i w:val="0"/>
                </w:rPr>
                <w:id w:val="-1344312591"/>
                <w:placeholder>
                  <w:docPart w:val="468253C93BB64C9D9726610098F762D2"/>
                </w:placeholder>
                <w:temporary/>
                <w:showingPlcHdr/>
                <w15:appearance w15:val="hidden"/>
              </w:sdtPr>
              <w:sdtEndPr/>
              <w:sdtContent>
                <w:r w:rsidR="0074291E" w:rsidRPr="004571A6">
                  <w:rPr>
                    <w:rFonts w:ascii="Aptos Display" w:hAnsi="Aptos Display" w:cs="Calibri"/>
                    <w:i w:val="0"/>
                    <w:sz w:val="22"/>
                    <w:szCs w:val="22"/>
                  </w:rPr>
                  <w:t>Apt/Unit #</w:t>
                </w:r>
              </w:sdtContent>
            </w:sdt>
          </w:p>
        </w:tc>
        <w:tc>
          <w:tcPr>
            <w:tcW w:w="180" w:type="dxa"/>
          </w:tcPr>
          <w:p w14:paraId="52CE1947" w14:textId="77777777" w:rsidR="0074291E" w:rsidRPr="004571A6" w:rsidRDefault="0074291E" w:rsidP="002A7DAE">
            <w:pPr>
              <w:rPr>
                <w:rFonts w:ascii="Aptos Display" w:hAnsi="Aptos Display" w:cs="Calibri"/>
              </w:rPr>
            </w:pPr>
          </w:p>
        </w:tc>
        <w:tc>
          <w:tcPr>
            <w:tcW w:w="810" w:type="dxa"/>
          </w:tcPr>
          <w:p w14:paraId="47ACA404" w14:textId="77777777" w:rsidR="0074291E" w:rsidRPr="004571A6" w:rsidRDefault="0074291E" w:rsidP="002A7DAE">
            <w:pPr>
              <w:rPr>
                <w:rFonts w:ascii="Aptos Display" w:hAnsi="Aptos Display" w:cs="Calibri"/>
              </w:rPr>
            </w:pPr>
          </w:p>
        </w:tc>
        <w:tc>
          <w:tcPr>
            <w:tcW w:w="180" w:type="dxa"/>
          </w:tcPr>
          <w:p w14:paraId="451D0485" w14:textId="77777777" w:rsidR="0074291E" w:rsidRPr="004571A6" w:rsidRDefault="0074291E" w:rsidP="002A7DAE">
            <w:pPr>
              <w:rPr>
                <w:rFonts w:ascii="Aptos Display" w:hAnsi="Aptos Display" w:cs="Calibri"/>
              </w:rPr>
            </w:pPr>
          </w:p>
        </w:tc>
        <w:tc>
          <w:tcPr>
            <w:tcW w:w="2244" w:type="dxa"/>
            <w:tcBorders>
              <w:top w:val="single" w:sz="4" w:space="0" w:color="auto"/>
            </w:tcBorders>
          </w:tcPr>
          <w:p w14:paraId="05433EB5" w14:textId="77777777" w:rsidR="0074291E" w:rsidRPr="004571A6" w:rsidRDefault="0074291E" w:rsidP="002A7DAE">
            <w:pPr>
              <w:rPr>
                <w:rFonts w:ascii="Aptos Display" w:hAnsi="Aptos Display" w:cs="Calibri"/>
              </w:rPr>
            </w:pPr>
          </w:p>
        </w:tc>
      </w:tr>
      <w:tr w:rsidR="0074291E" w:rsidRPr="004571A6" w14:paraId="05A85C88" w14:textId="77777777" w:rsidTr="002A7DAE">
        <w:tc>
          <w:tcPr>
            <w:tcW w:w="1135" w:type="dxa"/>
          </w:tcPr>
          <w:p w14:paraId="6A3A608F" w14:textId="77777777" w:rsidR="0074291E" w:rsidRPr="004571A6" w:rsidRDefault="0074291E" w:rsidP="002A7DAE">
            <w:pPr>
              <w:rPr>
                <w:rFonts w:ascii="Aptos Display" w:hAnsi="Aptos Display" w:cs="Calibri"/>
                <w:sz w:val="8"/>
                <w:szCs w:val="8"/>
              </w:rPr>
            </w:pPr>
          </w:p>
        </w:tc>
        <w:tc>
          <w:tcPr>
            <w:tcW w:w="176" w:type="dxa"/>
          </w:tcPr>
          <w:p w14:paraId="5C974F59" w14:textId="77777777" w:rsidR="0074291E" w:rsidRPr="004571A6" w:rsidRDefault="0074291E" w:rsidP="002A7DAE">
            <w:pPr>
              <w:rPr>
                <w:rFonts w:ascii="Aptos Display" w:hAnsi="Aptos Display" w:cs="Calibri"/>
              </w:rPr>
            </w:pPr>
          </w:p>
        </w:tc>
        <w:tc>
          <w:tcPr>
            <w:tcW w:w="5344" w:type="dxa"/>
            <w:gridSpan w:val="4"/>
            <w:tcBorders>
              <w:bottom w:val="single" w:sz="4" w:space="0" w:color="auto"/>
            </w:tcBorders>
          </w:tcPr>
          <w:p w14:paraId="33CBFDC6" w14:textId="67E8F17B" w:rsidR="0074291E" w:rsidRPr="004571A6" w:rsidRDefault="0074291E" w:rsidP="002A7DAE">
            <w:pPr>
              <w:rPr>
                <w:rFonts w:ascii="Aptos Display" w:hAnsi="Aptos Display" w:cs="Calibri"/>
                <w:sz w:val="16"/>
                <w:szCs w:val="16"/>
              </w:rPr>
            </w:pPr>
          </w:p>
        </w:tc>
        <w:tc>
          <w:tcPr>
            <w:tcW w:w="180" w:type="dxa"/>
          </w:tcPr>
          <w:p w14:paraId="33D352BF" w14:textId="77777777" w:rsidR="0074291E" w:rsidRPr="004571A6" w:rsidRDefault="0074291E" w:rsidP="002A7DAE">
            <w:pPr>
              <w:rPr>
                <w:rFonts w:ascii="Aptos Display" w:hAnsi="Aptos Display" w:cs="Calibri"/>
              </w:rPr>
            </w:pPr>
          </w:p>
        </w:tc>
        <w:tc>
          <w:tcPr>
            <w:tcW w:w="810" w:type="dxa"/>
            <w:shd w:val="clear" w:color="auto" w:fill="F2F2F2" w:themeFill="background1" w:themeFillShade="F2"/>
          </w:tcPr>
          <w:p w14:paraId="4D1A3D9B" w14:textId="77777777" w:rsidR="0074291E" w:rsidRPr="004571A6" w:rsidRDefault="000679E0" w:rsidP="002A7DAE">
            <w:pPr>
              <w:rPr>
                <w:rFonts w:ascii="Aptos Display" w:hAnsi="Aptos Display" w:cs="Calibri"/>
                <w:sz w:val="22"/>
                <w:szCs w:val="22"/>
              </w:rPr>
            </w:pPr>
            <w:sdt>
              <w:sdtPr>
                <w:rPr>
                  <w:rFonts w:ascii="Aptos Display" w:hAnsi="Aptos Display" w:cs="Calibri"/>
                  <w:sz w:val="22"/>
                  <w:szCs w:val="22"/>
                </w:rPr>
                <w:id w:val="-338155126"/>
                <w:placeholder>
                  <w:docPart w:val="E74F63B572CD4F9795E384B8D4A4875F"/>
                </w:placeholder>
                <w15:appearance w15:val="hidden"/>
              </w:sdtPr>
              <w:sdtEndPr/>
              <w:sdtContent>
                <w:r w:rsidR="0074291E" w:rsidRPr="004571A6">
                  <w:rPr>
                    <w:rFonts w:ascii="Aptos Display" w:hAnsi="Aptos Display" w:cs="Calibri"/>
                    <w:sz w:val="22"/>
                    <w:szCs w:val="22"/>
                  </w:rPr>
                  <w:t>Email</w:t>
                </w:r>
              </w:sdtContent>
            </w:sdt>
          </w:p>
        </w:tc>
        <w:tc>
          <w:tcPr>
            <w:tcW w:w="180" w:type="dxa"/>
          </w:tcPr>
          <w:p w14:paraId="02BA4372" w14:textId="77777777" w:rsidR="0074291E" w:rsidRPr="004571A6" w:rsidRDefault="0074291E" w:rsidP="002A7DAE">
            <w:pPr>
              <w:rPr>
                <w:rFonts w:ascii="Aptos Display" w:hAnsi="Aptos Display" w:cs="Calibri"/>
              </w:rPr>
            </w:pPr>
          </w:p>
        </w:tc>
        <w:tc>
          <w:tcPr>
            <w:tcW w:w="2244" w:type="dxa"/>
            <w:tcBorders>
              <w:bottom w:val="single" w:sz="4" w:space="0" w:color="auto"/>
            </w:tcBorders>
          </w:tcPr>
          <w:p w14:paraId="3EBA219D" w14:textId="77777777" w:rsidR="0074291E" w:rsidRPr="004571A6" w:rsidRDefault="0074291E" w:rsidP="002A7DAE">
            <w:pPr>
              <w:rPr>
                <w:rFonts w:ascii="Aptos Display" w:hAnsi="Aptos Display" w:cs="Calibri"/>
              </w:rPr>
            </w:pPr>
          </w:p>
        </w:tc>
      </w:tr>
      <w:tr w:rsidR="0074291E" w:rsidRPr="004571A6" w14:paraId="0A0DC972" w14:textId="77777777" w:rsidTr="002A7DAE">
        <w:tc>
          <w:tcPr>
            <w:tcW w:w="1135" w:type="dxa"/>
          </w:tcPr>
          <w:p w14:paraId="26F28561" w14:textId="77777777" w:rsidR="0074291E" w:rsidRPr="004571A6" w:rsidRDefault="0074291E" w:rsidP="002A7DAE">
            <w:pPr>
              <w:rPr>
                <w:rFonts w:ascii="Aptos Display" w:hAnsi="Aptos Display" w:cs="Calibri"/>
                <w:sz w:val="24"/>
              </w:rPr>
            </w:pPr>
          </w:p>
        </w:tc>
        <w:tc>
          <w:tcPr>
            <w:tcW w:w="176" w:type="dxa"/>
          </w:tcPr>
          <w:p w14:paraId="40F3A804" w14:textId="77777777" w:rsidR="0074291E" w:rsidRPr="004571A6" w:rsidRDefault="0074291E" w:rsidP="002A7DAE">
            <w:pPr>
              <w:rPr>
                <w:rFonts w:ascii="Aptos Display" w:hAnsi="Aptos Display" w:cs="Calibri"/>
              </w:rPr>
            </w:pPr>
          </w:p>
        </w:tc>
        <w:tc>
          <w:tcPr>
            <w:tcW w:w="3184" w:type="dxa"/>
            <w:gridSpan w:val="2"/>
            <w:tcBorders>
              <w:top w:val="single" w:sz="4" w:space="0" w:color="auto"/>
            </w:tcBorders>
          </w:tcPr>
          <w:p w14:paraId="5E8169C2" w14:textId="77777777" w:rsidR="0074291E" w:rsidRPr="004571A6" w:rsidRDefault="000679E0" w:rsidP="002A7DAE">
            <w:pPr>
              <w:pStyle w:val="Heading3"/>
              <w:rPr>
                <w:rFonts w:ascii="Aptos Display" w:hAnsi="Aptos Display" w:cs="Calibri"/>
                <w:i w:val="0"/>
              </w:rPr>
            </w:pPr>
            <w:sdt>
              <w:sdtPr>
                <w:rPr>
                  <w:rFonts w:ascii="Aptos Display" w:hAnsi="Aptos Display" w:cs="Calibri"/>
                  <w:i w:val="0"/>
                </w:rPr>
                <w:id w:val="-327910367"/>
                <w:placeholder>
                  <w:docPart w:val="867798AD25A642628C3AB5B85EF1D16C"/>
                </w:placeholder>
                <w:temporary/>
                <w:showingPlcHdr/>
                <w15:appearance w15:val="hidden"/>
              </w:sdtPr>
              <w:sdtEndPr/>
              <w:sdtContent>
                <w:r w:rsidR="0074291E" w:rsidRPr="004571A6">
                  <w:rPr>
                    <w:rFonts w:ascii="Aptos Display" w:hAnsi="Aptos Display" w:cs="Calibri"/>
                    <w:i w:val="0"/>
                    <w:sz w:val="22"/>
                    <w:szCs w:val="22"/>
                  </w:rPr>
                  <w:t>City</w:t>
                </w:r>
              </w:sdtContent>
            </w:sdt>
          </w:p>
        </w:tc>
        <w:tc>
          <w:tcPr>
            <w:tcW w:w="720" w:type="dxa"/>
            <w:tcBorders>
              <w:top w:val="single" w:sz="4" w:space="0" w:color="auto"/>
            </w:tcBorders>
          </w:tcPr>
          <w:p w14:paraId="25C31C2F" w14:textId="77777777" w:rsidR="0074291E" w:rsidRPr="004571A6" w:rsidRDefault="000679E0" w:rsidP="002A7DAE">
            <w:pPr>
              <w:pStyle w:val="Heading3"/>
              <w:rPr>
                <w:rFonts w:ascii="Aptos Display" w:hAnsi="Aptos Display" w:cs="Calibri"/>
                <w:i w:val="0"/>
              </w:rPr>
            </w:pPr>
            <w:sdt>
              <w:sdtPr>
                <w:rPr>
                  <w:rFonts w:ascii="Aptos Display" w:hAnsi="Aptos Display" w:cs="Calibri"/>
                  <w:i w:val="0"/>
                </w:rPr>
                <w:id w:val="1425691104"/>
                <w:placeholder>
                  <w:docPart w:val="8634D3139BA749D398E94B82B88D154F"/>
                </w:placeholder>
                <w:temporary/>
                <w:showingPlcHdr/>
                <w15:appearance w15:val="hidden"/>
              </w:sdtPr>
              <w:sdtEndPr/>
              <w:sdtContent>
                <w:r w:rsidR="0074291E" w:rsidRPr="004571A6">
                  <w:rPr>
                    <w:rFonts w:ascii="Aptos Display" w:hAnsi="Aptos Display" w:cs="Calibri"/>
                    <w:i w:val="0"/>
                    <w:sz w:val="22"/>
                    <w:szCs w:val="22"/>
                  </w:rPr>
                  <w:t>State</w:t>
                </w:r>
              </w:sdtContent>
            </w:sdt>
          </w:p>
        </w:tc>
        <w:tc>
          <w:tcPr>
            <w:tcW w:w="1440" w:type="dxa"/>
            <w:tcBorders>
              <w:top w:val="single" w:sz="4" w:space="0" w:color="auto"/>
            </w:tcBorders>
          </w:tcPr>
          <w:p w14:paraId="491CEF58" w14:textId="77777777" w:rsidR="0074291E" w:rsidRPr="004571A6" w:rsidRDefault="000679E0" w:rsidP="002A7DAE">
            <w:pPr>
              <w:pStyle w:val="Heading3"/>
              <w:rPr>
                <w:rFonts w:ascii="Aptos Display" w:hAnsi="Aptos Display" w:cs="Calibri"/>
                <w:i w:val="0"/>
              </w:rPr>
            </w:pPr>
            <w:sdt>
              <w:sdtPr>
                <w:rPr>
                  <w:rFonts w:ascii="Aptos Display" w:hAnsi="Aptos Display" w:cs="Calibri"/>
                  <w:i w:val="0"/>
                </w:rPr>
                <w:id w:val="1259179208"/>
                <w:placeholder>
                  <w:docPart w:val="962B99993A2A42CCB6F975CBDECFE32F"/>
                </w:placeholder>
                <w:temporary/>
                <w:showingPlcHdr/>
                <w15:appearance w15:val="hidden"/>
              </w:sdtPr>
              <w:sdtEndPr/>
              <w:sdtContent>
                <w:r w:rsidR="0074291E" w:rsidRPr="004571A6">
                  <w:rPr>
                    <w:rFonts w:ascii="Aptos Display" w:hAnsi="Aptos Display" w:cs="Calibri"/>
                    <w:i w:val="0"/>
                    <w:sz w:val="22"/>
                    <w:szCs w:val="22"/>
                  </w:rPr>
                  <w:t>Zip Code</w:t>
                </w:r>
              </w:sdtContent>
            </w:sdt>
          </w:p>
        </w:tc>
        <w:tc>
          <w:tcPr>
            <w:tcW w:w="180" w:type="dxa"/>
          </w:tcPr>
          <w:p w14:paraId="7616EC9D" w14:textId="77777777" w:rsidR="0074291E" w:rsidRPr="004571A6" w:rsidRDefault="0074291E" w:rsidP="002A7DAE">
            <w:pPr>
              <w:rPr>
                <w:rFonts w:ascii="Aptos Display" w:hAnsi="Aptos Display" w:cs="Calibri"/>
              </w:rPr>
            </w:pPr>
          </w:p>
        </w:tc>
        <w:tc>
          <w:tcPr>
            <w:tcW w:w="810" w:type="dxa"/>
          </w:tcPr>
          <w:p w14:paraId="5A2CAA58" w14:textId="77777777" w:rsidR="0074291E" w:rsidRPr="004571A6" w:rsidRDefault="0074291E" w:rsidP="002A7DAE">
            <w:pPr>
              <w:rPr>
                <w:rFonts w:ascii="Aptos Display" w:hAnsi="Aptos Display" w:cs="Calibri"/>
              </w:rPr>
            </w:pPr>
          </w:p>
          <w:p w14:paraId="68804795" w14:textId="77777777" w:rsidR="00822F93" w:rsidRPr="004571A6" w:rsidRDefault="00822F93" w:rsidP="002A7DAE">
            <w:pPr>
              <w:rPr>
                <w:rFonts w:ascii="Aptos Display" w:hAnsi="Aptos Display" w:cs="Calibri"/>
              </w:rPr>
            </w:pPr>
          </w:p>
        </w:tc>
        <w:tc>
          <w:tcPr>
            <w:tcW w:w="180" w:type="dxa"/>
          </w:tcPr>
          <w:p w14:paraId="1C470569" w14:textId="77777777" w:rsidR="0074291E" w:rsidRPr="004571A6" w:rsidRDefault="0074291E" w:rsidP="002A7DAE">
            <w:pPr>
              <w:rPr>
                <w:rFonts w:ascii="Aptos Display" w:hAnsi="Aptos Display" w:cs="Calibri"/>
              </w:rPr>
            </w:pPr>
          </w:p>
        </w:tc>
        <w:tc>
          <w:tcPr>
            <w:tcW w:w="2244" w:type="dxa"/>
          </w:tcPr>
          <w:p w14:paraId="6BA73E4C" w14:textId="77777777" w:rsidR="0074291E" w:rsidRPr="004571A6" w:rsidRDefault="0074291E" w:rsidP="002A7DAE">
            <w:pPr>
              <w:rPr>
                <w:rFonts w:ascii="Aptos Display" w:hAnsi="Aptos Display" w:cs="Calibri"/>
              </w:rPr>
            </w:pPr>
          </w:p>
        </w:tc>
      </w:tr>
    </w:tbl>
    <w:p w14:paraId="4DF5DA2D" w14:textId="77777777" w:rsidR="0074291E" w:rsidRPr="004571A6" w:rsidRDefault="0074291E" w:rsidP="0074291E">
      <w:pPr>
        <w:rPr>
          <w:rFonts w:ascii="Aptos Display" w:hAnsi="Aptos Display" w:cs="Calibri"/>
          <w:color w:val="000000" w:themeColor="text1"/>
          <w:sz w:val="2"/>
          <w:szCs w:val="2"/>
        </w:rPr>
      </w:pPr>
    </w:p>
    <w:p w14:paraId="4A554604" w14:textId="02D3A8DD" w:rsidR="00822F93" w:rsidRPr="004571A6" w:rsidRDefault="00822F93" w:rsidP="0074291E">
      <w:pPr>
        <w:rPr>
          <w:rFonts w:ascii="Aptos Display" w:hAnsi="Aptos Display" w:cs="Calibri"/>
          <w:color w:val="000000" w:themeColor="text1"/>
          <w:sz w:val="24"/>
        </w:rPr>
      </w:pPr>
      <w:r w:rsidRPr="004571A6">
        <w:rPr>
          <w:rFonts w:ascii="Aptos Display" w:hAnsi="Aptos Display" w:cs="Calibri"/>
          <w:color w:val="000000" w:themeColor="text1"/>
          <w:sz w:val="24"/>
        </w:rPr>
        <w:t xml:space="preserve">I was a </w:t>
      </w:r>
      <w:r w:rsidR="0074291E" w:rsidRPr="004571A6">
        <w:rPr>
          <w:rFonts w:ascii="Aptos Display" w:hAnsi="Aptos Display" w:cs="Calibri"/>
          <w:color w:val="000000" w:themeColor="text1"/>
          <w:sz w:val="24"/>
        </w:rPr>
        <w:t xml:space="preserve">Virginia </w:t>
      </w:r>
      <w:r w:rsidRPr="004571A6">
        <w:rPr>
          <w:rFonts w:ascii="Aptos Display" w:hAnsi="Aptos Display" w:cs="Calibri"/>
          <w:color w:val="000000" w:themeColor="text1"/>
          <w:sz w:val="24"/>
        </w:rPr>
        <w:t>r</w:t>
      </w:r>
      <w:r w:rsidR="0074291E" w:rsidRPr="004571A6">
        <w:rPr>
          <w:rFonts w:ascii="Aptos Display" w:hAnsi="Aptos Display" w:cs="Calibri"/>
          <w:color w:val="000000" w:themeColor="text1"/>
          <w:sz w:val="24"/>
        </w:rPr>
        <w:t>esident</w:t>
      </w:r>
      <w:r w:rsidRPr="004571A6">
        <w:rPr>
          <w:rFonts w:ascii="Aptos Display" w:hAnsi="Aptos Display" w:cs="Calibri"/>
          <w:color w:val="000000" w:themeColor="text1"/>
          <w:sz w:val="24"/>
        </w:rPr>
        <w:t xml:space="preserve"> during the disaster event</w:t>
      </w:r>
      <w:r w:rsidR="00155C0C" w:rsidRPr="004571A6">
        <w:rPr>
          <w:rFonts w:ascii="Aptos Display" w:hAnsi="Aptos Display" w:cs="Calibri"/>
          <w:color w:val="000000" w:themeColor="text1"/>
          <w:sz w:val="24"/>
        </w:rPr>
        <w:t xml:space="preserve"> </w:t>
      </w:r>
      <w:r w:rsidR="00685C51" w:rsidRPr="004571A6">
        <w:rPr>
          <w:rFonts w:ascii="Aptos Display" w:hAnsi="Aptos Display" w:cs="Calibri"/>
          <w:color w:val="000000" w:themeColor="text1"/>
          <w:sz w:val="24"/>
        </w:rPr>
        <w:t>-</w:t>
      </w:r>
      <w:r w:rsidR="0074291E" w:rsidRPr="004571A6">
        <w:rPr>
          <w:rFonts w:ascii="Aptos Display" w:hAnsi="Aptos Display" w:cs="Calibri"/>
          <w:color w:val="000000" w:themeColor="text1"/>
          <w:sz w:val="24"/>
        </w:rPr>
        <w:t xml:space="preserve"> Yes</w:t>
      </w:r>
      <w:r w:rsidR="00685C51" w:rsidRPr="004571A6">
        <w:rPr>
          <w:rFonts w:ascii="Aptos Display" w:hAnsi="Aptos Display" w:cs="Calibri"/>
          <w:color w:val="000000" w:themeColor="text1"/>
          <w:sz w:val="24"/>
        </w:rPr>
        <w:t xml:space="preserve"> </w:t>
      </w:r>
      <w:r w:rsidR="0074291E" w:rsidRPr="004571A6">
        <w:rPr>
          <w:rFonts w:ascii="Aptos Display" w:hAnsi="Aptos Display" w:cs="Calibri"/>
          <w:color w:val="000000" w:themeColor="text1"/>
          <w:sz w:val="24"/>
        </w:rPr>
        <w:t xml:space="preserve"> </w:t>
      </w:r>
      <w:r w:rsidR="0074291E" w:rsidRPr="004571A6">
        <w:rPr>
          <w:rFonts w:ascii="Aptos Display" w:hAnsi="Aptos Display" w:cs="Calibri"/>
          <w:color w:val="000000" w:themeColor="text1"/>
          <w:sz w:val="24"/>
        </w:rPr>
        <w:fldChar w:fldCharType="begin">
          <w:ffData>
            <w:name w:val="Check1"/>
            <w:enabled/>
            <w:calcOnExit w:val="0"/>
            <w:checkBox>
              <w:sizeAuto/>
              <w:default w:val="0"/>
            </w:checkBox>
          </w:ffData>
        </w:fldChar>
      </w:r>
      <w:r w:rsidR="0074291E" w:rsidRPr="004571A6">
        <w:rPr>
          <w:rFonts w:ascii="Aptos Display" w:hAnsi="Aptos Display" w:cs="Calibri"/>
          <w:color w:val="000000" w:themeColor="text1"/>
          <w:sz w:val="24"/>
        </w:rPr>
        <w:instrText xml:space="preserve"> FORMCHECKBOX </w:instrText>
      </w:r>
      <w:r w:rsidR="0074291E" w:rsidRPr="004571A6">
        <w:rPr>
          <w:rFonts w:ascii="Aptos Display" w:hAnsi="Aptos Display" w:cs="Calibri"/>
          <w:color w:val="000000" w:themeColor="text1"/>
          <w:sz w:val="24"/>
        </w:rPr>
      </w:r>
      <w:r w:rsidR="0074291E" w:rsidRPr="004571A6">
        <w:rPr>
          <w:rFonts w:ascii="Aptos Display" w:hAnsi="Aptos Display" w:cs="Calibri"/>
          <w:color w:val="000000" w:themeColor="text1"/>
          <w:sz w:val="24"/>
        </w:rPr>
        <w:fldChar w:fldCharType="separate"/>
      </w:r>
      <w:r w:rsidR="0074291E" w:rsidRPr="004571A6">
        <w:rPr>
          <w:rFonts w:ascii="Aptos Display" w:hAnsi="Aptos Display" w:cs="Calibri"/>
          <w:color w:val="000000" w:themeColor="text1"/>
          <w:sz w:val="24"/>
        </w:rPr>
        <w:fldChar w:fldCharType="end"/>
      </w:r>
      <w:r w:rsidR="0074291E" w:rsidRPr="004571A6">
        <w:rPr>
          <w:rFonts w:ascii="Aptos Display" w:hAnsi="Aptos Display" w:cs="Calibri"/>
          <w:color w:val="000000" w:themeColor="text1"/>
          <w:sz w:val="24"/>
        </w:rPr>
        <w:t xml:space="preserve">   No </w:t>
      </w:r>
      <w:r w:rsidR="0074291E" w:rsidRPr="004571A6">
        <w:rPr>
          <w:rFonts w:ascii="Aptos Display" w:hAnsi="Aptos Display" w:cs="Calibri"/>
          <w:color w:val="000000" w:themeColor="text1"/>
          <w:sz w:val="24"/>
        </w:rPr>
        <w:fldChar w:fldCharType="begin">
          <w:ffData>
            <w:name w:val="Check2"/>
            <w:enabled/>
            <w:calcOnExit w:val="0"/>
            <w:checkBox>
              <w:sizeAuto/>
              <w:default w:val="0"/>
            </w:checkBox>
          </w:ffData>
        </w:fldChar>
      </w:r>
      <w:r w:rsidR="0074291E" w:rsidRPr="004571A6">
        <w:rPr>
          <w:rFonts w:ascii="Aptos Display" w:hAnsi="Aptos Display" w:cs="Calibri"/>
          <w:color w:val="000000" w:themeColor="text1"/>
          <w:sz w:val="24"/>
        </w:rPr>
        <w:instrText xml:space="preserve"> FORMCHECKBOX </w:instrText>
      </w:r>
      <w:r w:rsidR="0074291E" w:rsidRPr="004571A6">
        <w:rPr>
          <w:rFonts w:ascii="Aptos Display" w:hAnsi="Aptos Display" w:cs="Calibri"/>
          <w:color w:val="000000" w:themeColor="text1"/>
          <w:sz w:val="24"/>
        </w:rPr>
      </w:r>
      <w:r w:rsidR="0074291E" w:rsidRPr="004571A6">
        <w:rPr>
          <w:rFonts w:ascii="Aptos Display" w:hAnsi="Aptos Display" w:cs="Calibri"/>
          <w:color w:val="000000" w:themeColor="text1"/>
          <w:sz w:val="24"/>
        </w:rPr>
        <w:fldChar w:fldCharType="separate"/>
      </w:r>
      <w:r w:rsidR="0074291E" w:rsidRPr="004571A6">
        <w:rPr>
          <w:rFonts w:ascii="Aptos Display" w:hAnsi="Aptos Display" w:cs="Calibri"/>
          <w:color w:val="000000" w:themeColor="text1"/>
          <w:sz w:val="24"/>
        </w:rPr>
        <w:fldChar w:fldCharType="end"/>
      </w:r>
      <w:r w:rsidR="0074291E" w:rsidRPr="004571A6">
        <w:rPr>
          <w:rFonts w:ascii="Aptos Display" w:hAnsi="Aptos Display" w:cs="Calibri"/>
          <w:color w:val="000000" w:themeColor="text1"/>
          <w:sz w:val="24"/>
        </w:rPr>
        <w:t xml:space="preserve">      </w:t>
      </w:r>
    </w:p>
    <w:p w14:paraId="55745501" w14:textId="77777777" w:rsidR="00155C0C" w:rsidRPr="004571A6" w:rsidRDefault="00155C0C" w:rsidP="0074291E">
      <w:pPr>
        <w:rPr>
          <w:rFonts w:ascii="Aptos Display" w:hAnsi="Aptos Display" w:cs="Calibri"/>
          <w:color w:val="000000" w:themeColor="text1"/>
          <w:sz w:val="4"/>
          <w:szCs w:val="4"/>
        </w:rPr>
      </w:pPr>
    </w:p>
    <w:p w14:paraId="6BBFE04A" w14:textId="1A53E0AB" w:rsidR="0074291E" w:rsidRPr="004571A6" w:rsidRDefault="00822F93" w:rsidP="0074291E">
      <w:pPr>
        <w:rPr>
          <w:rFonts w:ascii="Aptos Display" w:hAnsi="Aptos Display" w:cs="Calibri"/>
          <w:color w:val="000000" w:themeColor="text1"/>
          <w:sz w:val="24"/>
        </w:rPr>
      </w:pPr>
      <w:r w:rsidRPr="004571A6">
        <w:rPr>
          <w:rFonts w:ascii="Aptos Display" w:hAnsi="Aptos Display" w:cs="Calibri"/>
          <w:color w:val="000000" w:themeColor="text1"/>
          <w:sz w:val="24"/>
        </w:rPr>
        <w:t>I am presently a Virginia resident</w:t>
      </w:r>
      <w:r w:rsidR="00155C0C" w:rsidRPr="004571A6">
        <w:rPr>
          <w:rFonts w:ascii="Aptos Display" w:hAnsi="Aptos Display" w:cs="Calibri"/>
          <w:color w:val="000000" w:themeColor="text1"/>
          <w:sz w:val="24"/>
        </w:rPr>
        <w:t xml:space="preserve"> </w:t>
      </w:r>
      <w:proofErr w:type="gramStart"/>
      <w:r w:rsidR="00155C0C" w:rsidRPr="004571A6">
        <w:rPr>
          <w:rFonts w:ascii="Aptos Display" w:hAnsi="Aptos Display" w:cs="Calibri"/>
          <w:color w:val="000000" w:themeColor="text1"/>
          <w:sz w:val="24"/>
        </w:rPr>
        <w:t>-</w:t>
      </w:r>
      <w:r w:rsidR="00685C51" w:rsidRPr="004571A6">
        <w:rPr>
          <w:rFonts w:ascii="Aptos Display" w:hAnsi="Aptos Display" w:cs="Calibri"/>
          <w:color w:val="000000" w:themeColor="text1"/>
          <w:sz w:val="24"/>
        </w:rPr>
        <w:t xml:space="preserve">  </w:t>
      </w:r>
      <w:r w:rsidR="00155C0C" w:rsidRPr="004571A6">
        <w:rPr>
          <w:rFonts w:ascii="Aptos Display" w:hAnsi="Aptos Display" w:cs="Calibri"/>
          <w:color w:val="000000" w:themeColor="text1"/>
          <w:sz w:val="24"/>
        </w:rPr>
        <w:t>Yes</w:t>
      </w:r>
      <w:proofErr w:type="gramEnd"/>
      <w:r w:rsidR="00155C0C" w:rsidRPr="004571A6">
        <w:rPr>
          <w:rFonts w:ascii="Aptos Display" w:hAnsi="Aptos Display" w:cs="Calibri"/>
          <w:color w:val="000000" w:themeColor="text1"/>
          <w:sz w:val="24"/>
        </w:rPr>
        <w:t xml:space="preserve"> </w:t>
      </w:r>
      <w:r w:rsidR="00155C0C" w:rsidRPr="004571A6">
        <w:rPr>
          <w:rFonts w:ascii="Aptos Display" w:hAnsi="Aptos Display" w:cs="Calibri"/>
          <w:color w:val="000000" w:themeColor="text1"/>
          <w:sz w:val="24"/>
        </w:rPr>
        <w:fldChar w:fldCharType="begin">
          <w:ffData>
            <w:name w:val="Check1"/>
            <w:enabled/>
            <w:calcOnExit w:val="0"/>
            <w:checkBox>
              <w:sizeAuto/>
              <w:default w:val="0"/>
            </w:checkBox>
          </w:ffData>
        </w:fldChar>
      </w:r>
      <w:r w:rsidR="00155C0C" w:rsidRPr="004571A6">
        <w:rPr>
          <w:rFonts w:ascii="Aptos Display" w:hAnsi="Aptos Display" w:cs="Calibri"/>
          <w:color w:val="000000" w:themeColor="text1"/>
          <w:sz w:val="24"/>
        </w:rPr>
        <w:instrText xml:space="preserve"> FORMCHECKBOX </w:instrText>
      </w:r>
      <w:r w:rsidR="00155C0C" w:rsidRPr="004571A6">
        <w:rPr>
          <w:rFonts w:ascii="Aptos Display" w:hAnsi="Aptos Display" w:cs="Calibri"/>
          <w:color w:val="000000" w:themeColor="text1"/>
          <w:sz w:val="24"/>
        </w:rPr>
      </w:r>
      <w:r w:rsidR="00155C0C" w:rsidRPr="004571A6">
        <w:rPr>
          <w:rFonts w:ascii="Aptos Display" w:hAnsi="Aptos Display" w:cs="Calibri"/>
          <w:color w:val="000000" w:themeColor="text1"/>
          <w:sz w:val="24"/>
        </w:rPr>
        <w:fldChar w:fldCharType="separate"/>
      </w:r>
      <w:r w:rsidR="00155C0C" w:rsidRPr="004571A6">
        <w:rPr>
          <w:rFonts w:ascii="Aptos Display" w:hAnsi="Aptos Display" w:cs="Calibri"/>
          <w:color w:val="000000" w:themeColor="text1"/>
          <w:sz w:val="24"/>
        </w:rPr>
        <w:fldChar w:fldCharType="end"/>
      </w:r>
      <w:r w:rsidR="00155C0C" w:rsidRPr="004571A6">
        <w:rPr>
          <w:rFonts w:ascii="Aptos Display" w:hAnsi="Aptos Display" w:cs="Calibri"/>
          <w:color w:val="000000" w:themeColor="text1"/>
          <w:sz w:val="24"/>
        </w:rPr>
        <w:t xml:space="preserve">   No </w:t>
      </w:r>
      <w:r w:rsidR="00155C0C" w:rsidRPr="004571A6">
        <w:rPr>
          <w:rFonts w:ascii="Aptos Display" w:hAnsi="Aptos Display" w:cs="Calibri"/>
          <w:color w:val="000000" w:themeColor="text1"/>
          <w:sz w:val="24"/>
        </w:rPr>
        <w:fldChar w:fldCharType="begin">
          <w:ffData>
            <w:name w:val="Check2"/>
            <w:enabled/>
            <w:calcOnExit w:val="0"/>
            <w:checkBox>
              <w:sizeAuto/>
              <w:default w:val="0"/>
            </w:checkBox>
          </w:ffData>
        </w:fldChar>
      </w:r>
      <w:r w:rsidR="00155C0C" w:rsidRPr="004571A6">
        <w:rPr>
          <w:rFonts w:ascii="Aptos Display" w:hAnsi="Aptos Display" w:cs="Calibri"/>
          <w:color w:val="000000" w:themeColor="text1"/>
          <w:sz w:val="24"/>
        </w:rPr>
        <w:instrText xml:space="preserve"> FORMCHECKBOX </w:instrText>
      </w:r>
      <w:r w:rsidR="00155C0C" w:rsidRPr="004571A6">
        <w:rPr>
          <w:rFonts w:ascii="Aptos Display" w:hAnsi="Aptos Display" w:cs="Calibri"/>
          <w:color w:val="000000" w:themeColor="text1"/>
          <w:sz w:val="24"/>
        </w:rPr>
      </w:r>
      <w:r w:rsidR="00155C0C" w:rsidRPr="004571A6">
        <w:rPr>
          <w:rFonts w:ascii="Aptos Display" w:hAnsi="Aptos Display" w:cs="Calibri"/>
          <w:color w:val="000000" w:themeColor="text1"/>
          <w:sz w:val="24"/>
        </w:rPr>
        <w:fldChar w:fldCharType="separate"/>
      </w:r>
      <w:r w:rsidR="00155C0C" w:rsidRPr="004571A6">
        <w:rPr>
          <w:rFonts w:ascii="Aptos Display" w:hAnsi="Aptos Display" w:cs="Calibri"/>
          <w:color w:val="000000" w:themeColor="text1"/>
          <w:sz w:val="24"/>
        </w:rPr>
        <w:fldChar w:fldCharType="end"/>
      </w:r>
      <w:r w:rsidR="00155C0C" w:rsidRPr="004571A6">
        <w:rPr>
          <w:rFonts w:ascii="Aptos Display" w:hAnsi="Aptos Display" w:cs="Calibri"/>
          <w:color w:val="000000" w:themeColor="text1"/>
          <w:sz w:val="24"/>
        </w:rPr>
        <w:t xml:space="preserve">      </w:t>
      </w:r>
      <w:r w:rsidRPr="004571A6">
        <w:rPr>
          <w:rFonts w:ascii="Aptos Display" w:hAnsi="Aptos Display" w:cs="Calibri"/>
          <w:color w:val="000000" w:themeColor="text1"/>
          <w:sz w:val="24"/>
        </w:rPr>
        <w:t xml:space="preserve"> </w:t>
      </w:r>
      <w:r w:rsidR="0074291E" w:rsidRPr="004571A6">
        <w:rPr>
          <w:rFonts w:ascii="Aptos Display" w:hAnsi="Aptos Display" w:cs="Calibri"/>
          <w:color w:val="000000" w:themeColor="text1"/>
          <w:sz w:val="24"/>
        </w:rPr>
        <w:t>Driver’s License</w:t>
      </w:r>
      <w:r w:rsidRPr="004571A6">
        <w:rPr>
          <w:rFonts w:ascii="Aptos Display" w:hAnsi="Aptos Display" w:cs="Calibri"/>
          <w:color w:val="000000" w:themeColor="text1"/>
          <w:sz w:val="24"/>
        </w:rPr>
        <w:t>/</w:t>
      </w:r>
      <w:r w:rsidR="0074291E" w:rsidRPr="004571A6">
        <w:rPr>
          <w:rFonts w:ascii="Aptos Display" w:hAnsi="Aptos Display" w:cs="Calibri"/>
          <w:color w:val="000000" w:themeColor="text1"/>
          <w:sz w:val="24"/>
        </w:rPr>
        <w:t>State ID</w:t>
      </w:r>
      <w:r w:rsidR="00155C0C" w:rsidRPr="004571A6">
        <w:rPr>
          <w:rFonts w:ascii="Aptos Display" w:hAnsi="Aptos Display" w:cs="Calibri"/>
          <w:color w:val="000000" w:themeColor="text1"/>
          <w:sz w:val="24"/>
        </w:rPr>
        <w:t xml:space="preserve"># </w:t>
      </w:r>
      <w:r w:rsidR="0074291E" w:rsidRPr="004571A6">
        <w:rPr>
          <w:rFonts w:ascii="Aptos Display" w:hAnsi="Aptos Display" w:cs="Calibri"/>
          <w:color w:val="000000" w:themeColor="text1"/>
          <w:sz w:val="24"/>
        </w:rPr>
        <w:t>__</w:t>
      </w:r>
      <w:r w:rsidR="00155C0C" w:rsidRPr="004571A6">
        <w:rPr>
          <w:rFonts w:ascii="Aptos Display" w:hAnsi="Aptos Display" w:cs="Calibri"/>
          <w:color w:val="000000" w:themeColor="text1"/>
          <w:sz w:val="24"/>
        </w:rPr>
        <w:t>__</w:t>
      </w:r>
      <w:r w:rsidR="0074291E" w:rsidRPr="004571A6">
        <w:rPr>
          <w:rFonts w:ascii="Aptos Display" w:hAnsi="Aptos Display" w:cs="Calibri"/>
          <w:color w:val="000000" w:themeColor="text1"/>
          <w:sz w:val="24"/>
        </w:rPr>
        <w:t>________</w:t>
      </w:r>
      <w:r w:rsidR="00A434AF">
        <w:rPr>
          <w:rFonts w:ascii="Aptos Display" w:hAnsi="Aptos Display" w:cs="Calibri"/>
          <w:color w:val="000000" w:themeColor="text1"/>
          <w:sz w:val="24"/>
        </w:rPr>
        <w:t>___</w:t>
      </w:r>
      <w:r w:rsidR="0074291E" w:rsidRPr="004571A6">
        <w:rPr>
          <w:rFonts w:ascii="Aptos Display" w:hAnsi="Aptos Display" w:cs="Calibri"/>
          <w:color w:val="000000" w:themeColor="text1"/>
          <w:sz w:val="24"/>
        </w:rPr>
        <w:t>______</w:t>
      </w:r>
    </w:p>
    <w:p w14:paraId="3B0C5EF5" w14:textId="77777777" w:rsidR="0074291E" w:rsidRPr="004571A6" w:rsidRDefault="0074291E" w:rsidP="0074291E">
      <w:pPr>
        <w:rPr>
          <w:rFonts w:ascii="Aptos Display" w:hAnsi="Aptos Display" w:cs="Calibri"/>
          <w:color w:val="000000" w:themeColor="text1"/>
          <w:sz w:val="4"/>
          <w:szCs w:val="4"/>
        </w:rPr>
      </w:pPr>
    </w:p>
    <w:p w14:paraId="7FE441AE" w14:textId="1EDEC163" w:rsidR="00155C0C" w:rsidRPr="004571A6" w:rsidRDefault="0074291E">
      <w:pPr>
        <w:rPr>
          <w:rFonts w:ascii="Aptos Display" w:hAnsi="Aptos Display" w:cs="Calibri"/>
          <w:color w:val="000000" w:themeColor="text1"/>
          <w:sz w:val="24"/>
        </w:rPr>
      </w:pPr>
      <w:r w:rsidRPr="004571A6">
        <w:rPr>
          <w:rFonts w:ascii="Aptos Display" w:hAnsi="Aptos Display" w:cs="Calibri"/>
          <w:color w:val="000000" w:themeColor="text1"/>
          <w:sz w:val="24"/>
        </w:rPr>
        <w:t xml:space="preserve">Mobile </w:t>
      </w:r>
      <w:proofErr w:type="gramStart"/>
      <w:r w:rsidRPr="004571A6">
        <w:rPr>
          <w:rFonts w:ascii="Aptos Display" w:hAnsi="Aptos Display" w:cs="Calibri"/>
          <w:color w:val="000000" w:themeColor="text1"/>
          <w:sz w:val="24"/>
        </w:rPr>
        <w:t>Number (_</w:t>
      </w:r>
      <w:proofErr w:type="gramEnd"/>
      <w:r w:rsidRPr="004571A6">
        <w:rPr>
          <w:rFonts w:ascii="Aptos Display" w:hAnsi="Aptos Display" w:cs="Calibri"/>
          <w:color w:val="000000" w:themeColor="text1"/>
          <w:sz w:val="24"/>
        </w:rPr>
        <w:t>_____) -______</w:t>
      </w:r>
      <w:r w:rsidR="00822F93" w:rsidRPr="004571A6">
        <w:rPr>
          <w:rFonts w:ascii="Aptos Display" w:hAnsi="Aptos Display" w:cs="Calibri"/>
          <w:color w:val="000000" w:themeColor="text1"/>
          <w:sz w:val="24"/>
        </w:rPr>
        <w:t>___</w:t>
      </w:r>
      <w:r w:rsidRPr="004571A6">
        <w:rPr>
          <w:rFonts w:ascii="Aptos Display" w:hAnsi="Aptos Display" w:cs="Calibri"/>
          <w:color w:val="000000" w:themeColor="text1"/>
          <w:sz w:val="24"/>
        </w:rPr>
        <w:t>__</w:t>
      </w:r>
      <w:r w:rsidR="00155C0C" w:rsidRPr="004571A6">
        <w:rPr>
          <w:rFonts w:ascii="Aptos Display" w:hAnsi="Aptos Display" w:cs="Calibri"/>
          <w:color w:val="000000" w:themeColor="text1"/>
          <w:sz w:val="24"/>
        </w:rPr>
        <w:t>___</w:t>
      </w:r>
      <w:r w:rsidR="00FE14A4">
        <w:rPr>
          <w:rFonts w:ascii="Aptos Display" w:hAnsi="Aptos Display" w:cs="Calibri"/>
          <w:color w:val="000000" w:themeColor="text1"/>
          <w:sz w:val="24"/>
        </w:rPr>
        <w:t>_</w:t>
      </w:r>
      <w:r w:rsidR="00155C0C" w:rsidRPr="004571A6">
        <w:rPr>
          <w:rFonts w:ascii="Aptos Display" w:hAnsi="Aptos Display" w:cs="Calibri"/>
          <w:color w:val="000000" w:themeColor="text1"/>
          <w:sz w:val="24"/>
        </w:rPr>
        <w:t>__</w:t>
      </w:r>
      <w:r w:rsidRPr="004571A6">
        <w:rPr>
          <w:rFonts w:ascii="Aptos Display" w:hAnsi="Aptos Display" w:cs="Calibri"/>
          <w:color w:val="000000" w:themeColor="text1"/>
          <w:sz w:val="24"/>
        </w:rPr>
        <w:t>_</w:t>
      </w:r>
      <w:r w:rsidR="00155C0C" w:rsidRPr="004571A6">
        <w:rPr>
          <w:rFonts w:ascii="Aptos Display" w:hAnsi="Aptos Display" w:cs="Calibri"/>
          <w:color w:val="000000" w:themeColor="text1"/>
          <w:sz w:val="24"/>
        </w:rPr>
        <w:t xml:space="preserve">              Home </w:t>
      </w:r>
      <w:proofErr w:type="gramStart"/>
      <w:r w:rsidR="00155C0C" w:rsidRPr="004571A6">
        <w:rPr>
          <w:rFonts w:ascii="Aptos Display" w:hAnsi="Aptos Display" w:cs="Calibri"/>
          <w:color w:val="000000" w:themeColor="text1"/>
          <w:sz w:val="24"/>
        </w:rPr>
        <w:t>Number</w:t>
      </w:r>
      <w:r w:rsidR="00A434AF">
        <w:rPr>
          <w:rFonts w:ascii="Aptos Display" w:hAnsi="Aptos Display" w:cs="Calibri"/>
          <w:color w:val="000000" w:themeColor="text1"/>
          <w:sz w:val="24"/>
        </w:rPr>
        <w:t xml:space="preserve"> </w:t>
      </w:r>
      <w:r w:rsidR="00155C0C" w:rsidRPr="004571A6">
        <w:rPr>
          <w:rFonts w:ascii="Aptos Display" w:hAnsi="Aptos Display" w:cs="Calibri"/>
          <w:color w:val="000000" w:themeColor="text1"/>
          <w:sz w:val="24"/>
        </w:rPr>
        <w:t xml:space="preserve"> (</w:t>
      </w:r>
      <w:proofErr w:type="gramEnd"/>
      <w:r w:rsidR="00155C0C" w:rsidRPr="004571A6">
        <w:rPr>
          <w:rFonts w:ascii="Aptos Display" w:hAnsi="Aptos Display" w:cs="Calibri"/>
          <w:color w:val="000000" w:themeColor="text1"/>
          <w:sz w:val="24"/>
        </w:rPr>
        <w:t>______) -______</w:t>
      </w:r>
      <w:r w:rsidR="00685C51" w:rsidRPr="004571A6">
        <w:rPr>
          <w:rFonts w:ascii="Aptos Display" w:hAnsi="Aptos Display" w:cs="Calibri"/>
          <w:color w:val="000000" w:themeColor="text1"/>
          <w:sz w:val="24"/>
        </w:rPr>
        <w:t>_</w:t>
      </w:r>
      <w:r w:rsidR="00155C0C" w:rsidRPr="004571A6">
        <w:rPr>
          <w:rFonts w:ascii="Aptos Display" w:hAnsi="Aptos Display" w:cs="Calibri"/>
          <w:color w:val="000000" w:themeColor="text1"/>
          <w:sz w:val="24"/>
        </w:rPr>
        <w:t>____</w:t>
      </w:r>
      <w:r w:rsidR="00FE14A4">
        <w:rPr>
          <w:rFonts w:ascii="Aptos Display" w:hAnsi="Aptos Display" w:cs="Calibri"/>
          <w:color w:val="000000" w:themeColor="text1"/>
          <w:sz w:val="24"/>
        </w:rPr>
        <w:t>_</w:t>
      </w:r>
      <w:r w:rsidR="00A434AF">
        <w:rPr>
          <w:rFonts w:ascii="Aptos Display" w:hAnsi="Aptos Display" w:cs="Calibri"/>
          <w:color w:val="000000" w:themeColor="text1"/>
          <w:sz w:val="24"/>
        </w:rPr>
        <w:t>___</w:t>
      </w:r>
      <w:r w:rsidR="00FE14A4">
        <w:rPr>
          <w:rFonts w:ascii="Aptos Display" w:hAnsi="Aptos Display" w:cs="Calibri"/>
          <w:color w:val="000000" w:themeColor="text1"/>
          <w:sz w:val="24"/>
        </w:rPr>
        <w:t>_</w:t>
      </w:r>
      <w:r w:rsidR="00155C0C" w:rsidRPr="004571A6">
        <w:rPr>
          <w:rFonts w:ascii="Aptos Display" w:hAnsi="Aptos Display" w:cs="Calibri"/>
          <w:color w:val="000000" w:themeColor="text1"/>
          <w:sz w:val="24"/>
        </w:rPr>
        <w:t xml:space="preserve">______  </w:t>
      </w:r>
    </w:p>
    <w:p w14:paraId="79BA86BA" w14:textId="4A3C51B3" w:rsidR="00CF0608" w:rsidRDefault="00CF0608">
      <w:pPr>
        <w:rPr>
          <w:rFonts w:ascii="Aptos Display" w:hAnsi="Aptos Display" w:cs="Calibri"/>
          <w:b/>
          <w:bCs/>
          <w:sz w:val="32"/>
          <w:szCs w:val="32"/>
        </w:rPr>
      </w:pPr>
    </w:p>
    <w:p w14:paraId="15628975" w14:textId="77777777" w:rsidR="0092470E" w:rsidRDefault="0092470E">
      <w:pPr>
        <w:rPr>
          <w:rFonts w:ascii="Aptos Display" w:hAnsi="Aptos Display" w:cs="Calibri"/>
          <w:b/>
          <w:bCs/>
          <w:sz w:val="32"/>
          <w:szCs w:val="32"/>
        </w:rPr>
      </w:pPr>
    </w:p>
    <w:p w14:paraId="32E289D0" w14:textId="77777777" w:rsidR="0092470E" w:rsidRPr="004571A6" w:rsidRDefault="0092470E">
      <w:pPr>
        <w:rPr>
          <w:rFonts w:ascii="Aptos Display" w:hAnsi="Aptos Display" w:cs="Calibri"/>
          <w:b/>
          <w:bCs/>
          <w:sz w:val="32"/>
          <w:szCs w:val="32"/>
        </w:rPr>
      </w:pPr>
    </w:p>
    <w:p w14:paraId="52779D5F" w14:textId="387A6332" w:rsidR="00DB77D7" w:rsidRPr="004571A6" w:rsidRDefault="001A30F0">
      <w:pPr>
        <w:rPr>
          <w:rFonts w:ascii="Aptos Display" w:hAnsi="Aptos Display" w:cs="Calibri"/>
          <w:b/>
          <w:bCs/>
          <w:i/>
          <w:iCs/>
          <w:sz w:val="14"/>
          <w:szCs w:val="14"/>
        </w:rPr>
      </w:pPr>
      <w:r w:rsidRPr="004571A6">
        <w:rPr>
          <w:rFonts w:ascii="Aptos Display" w:hAnsi="Aptos Display"/>
          <w:b/>
          <w:bCs/>
          <w:i/>
          <w:iCs/>
          <w:noProof/>
          <w:sz w:val="24"/>
        </w:rPr>
        <mc:AlternateContent>
          <mc:Choice Requires="wps">
            <w:drawing>
              <wp:anchor distT="0" distB="0" distL="114300" distR="114300" simplePos="0" relativeHeight="251624960" behindDoc="0" locked="0" layoutInCell="1" allowOverlap="1" wp14:anchorId="19A4F84E" wp14:editId="0589D0DC">
                <wp:simplePos x="0" y="0"/>
                <wp:positionH relativeFrom="column">
                  <wp:posOffset>-66674</wp:posOffset>
                </wp:positionH>
                <wp:positionV relativeFrom="paragraph">
                  <wp:posOffset>61595</wp:posOffset>
                </wp:positionV>
                <wp:extent cx="6534150" cy="2638425"/>
                <wp:effectExtent l="0" t="0" r="19050" b="28575"/>
                <wp:wrapNone/>
                <wp:docPr id="272388319" name="Rectangle 1"/>
                <wp:cNvGraphicFramePr/>
                <a:graphic xmlns:a="http://schemas.openxmlformats.org/drawingml/2006/main">
                  <a:graphicData uri="http://schemas.microsoft.com/office/word/2010/wordprocessingShape">
                    <wps:wsp>
                      <wps:cNvSpPr/>
                      <wps:spPr>
                        <a:xfrm>
                          <a:off x="0" y="0"/>
                          <a:ext cx="6534150" cy="2638425"/>
                        </a:xfrm>
                        <a:prstGeom prst="rect">
                          <a:avLst/>
                        </a:prstGeom>
                        <a:noFill/>
                        <a:ln w="9525"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C9D62" id="Rectangle 1" o:spid="_x0000_s1026" style="position:absolute;margin-left:-5.25pt;margin-top:4.85pt;width:514.5pt;height:207.7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" filled="f" strokecolor="#1c334e"/>
            </w:pict>
          </mc:Fallback>
        </mc:AlternateContent>
      </w:r>
    </w:p>
    <w:p w14:paraId="4E3C0751" w14:textId="49F02DCF" w:rsidR="0041768C" w:rsidRPr="004571A6" w:rsidRDefault="0041768C">
      <w:pPr>
        <w:rPr>
          <w:rFonts w:ascii="Aptos Display" w:hAnsi="Aptos Display"/>
          <w:sz w:val="8"/>
          <w:szCs w:val="8"/>
        </w:rPr>
      </w:pPr>
    </w:p>
    <w:tbl>
      <w:tblPr>
        <w:tblW w:w="0" w:type="auto"/>
        <w:tblLayout w:type="fixed"/>
        <w:tblCellMar>
          <w:top w:w="72" w:type="dxa"/>
          <w:left w:w="72" w:type="dxa"/>
          <w:bottom w:w="72" w:type="dxa"/>
          <w:right w:w="72" w:type="dxa"/>
        </w:tblCellMar>
        <w:tblLook w:val="0600" w:firstRow="0" w:lastRow="0" w:firstColumn="0" w:lastColumn="0" w:noHBand="1" w:noVBand="1"/>
      </w:tblPr>
      <w:tblGrid>
        <w:gridCol w:w="1135"/>
        <w:gridCol w:w="176"/>
        <w:gridCol w:w="1924"/>
        <w:gridCol w:w="1260"/>
        <w:gridCol w:w="720"/>
        <w:gridCol w:w="1440"/>
        <w:gridCol w:w="180"/>
        <w:gridCol w:w="810"/>
        <w:gridCol w:w="180"/>
        <w:gridCol w:w="2244"/>
      </w:tblGrid>
      <w:tr w:rsidR="00155C0C" w:rsidRPr="004571A6" w14:paraId="48923924" w14:textId="77777777" w:rsidTr="002A7DAE">
        <w:trPr>
          <w:trHeight w:val="237"/>
        </w:trPr>
        <w:tc>
          <w:tcPr>
            <w:tcW w:w="1135" w:type="dxa"/>
            <w:shd w:val="clear" w:color="auto" w:fill="F2F2F2" w:themeFill="background1" w:themeFillShade="F2"/>
          </w:tcPr>
          <w:p w14:paraId="6BB7C42B" w14:textId="7E2031BB" w:rsidR="00155C0C" w:rsidRPr="004571A6" w:rsidRDefault="00155C0C" w:rsidP="002A7DAE">
            <w:pPr>
              <w:rPr>
                <w:rFonts w:ascii="Aptos Display" w:hAnsi="Aptos Display" w:cs="Calibri"/>
                <w:sz w:val="24"/>
              </w:rPr>
            </w:pPr>
            <w:r w:rsidRPr="004571A6">
              <w:rPr>
                <w:rFonts w:ascii="Aptos Display" w:hAnsi="Aptos Display" w:cs="Calibri"/>
                <w:sz w:val="24"/>
              </w:rPr>
              <w:t>Name</w:t>
            </w:r>
          </w:p>
        </w:tc>
        <w:tc>
          <w:tcPr>
            <w:tcW w:w="176" w:type="dxa"/>
          </w:tcPr>
          <w:p w14:paraId="03ED8B61" w14:textId="77777777" w:rsidR="00155C0C" w:rsidRPr="004571A6" w:rsidRDefault="00155C0C" w:rsidP="002A7DAE">
            <w:pPr>
              <w:rPr>
                <w:rFonts w:ascii="Aptos Display" w:hAnsi="Aptos Display" w:cs="Calibri"/>
              </w:rPr>
            </w:pPr>
          </w:p>
        </w:tc>
        <w:tc>
          <w:tcPr>
            <w:tcW w:w="5344" w:type="dxa"/>
            <w:gridSpan w:val="4"/>
            <w:tcBorders>
              <w:bottom w:val="single" w:sz="4" w:space="0" w:color="auto"/>
            </w:tcBorders>
          </w:tcPr>
          <w:p w14:paraId="4B08AF20" w14:textId="5505DE5F" w:rsidR="00155C0C" w:rsidRPr="004571A6" w:rsidRDefault="00155C0C" w:rsidP="002A7DAE">
            <w:pPr>
              <w:rPr>
                <w:rFonts w:ascii="Aptos Display" w:hAnsi="Aptos Display" w:cs="Calibri"/>
              </w:rPr>
            </w:pPr>
          </w:p>
        </w:tc>
        <w:tc>
          <w:tcPr>
            <w:tcW w:w="180" w:type="dxa"/>
          </w:tcPr>
          <w:p w14:paraId="273342E2" w14:textId="77777777" w:rsidR="00155C0C" w:rsidRPr="004571A6" w:rsidRDefault="00155C0C" w:rsidP="002A7DAE">
            <w:pPr>
              <w:rPr>
                <w:rFonts w:ascii="Aptos Display" w:hAnsi="Aptos Display" w:cs="Calibri"/>
              </w:rPr>
            </w:pPr>
          </w:p>
        </w:tc>
        <w:tc>
          <w:tcPr>
            <w:tcW w:w="810" w:type="dxa"/>
            <w:shd w:val="clear" w:color="auto" w:fill="F2F2F2" w:themeFill="background1" w:themeFillShade="F2"/>
          </w:tcPr>
          <w:p w14:paraId="74998CEC" w14:textId="77777777" w:rsidR="00155C0C" w:rsidRPr="004571A6" w:rsidRDefault="00155C0C" w:rsidP="002A7DAE">
            <w:pPr>
              <w:rPr>
                <w:rFonts w:ascii="Aptos Display" w:hAnsi="Aptos Display" w:cs="Calibri"/>
                <w:sz w:val="24"/>
              </w:rPr>
            </w:pPr>
            <w:r w:rsidRPr="004571A6">
              <w:rPr>
                <w:rFonts w:ascii="Aptos Display" w:hAnsi="Aptos Display" w:cs="Calibri"/>
                <w:sz w:val="24"/>
              </w:rPr>
              <w:t>SSN</w:t>
            </w:r>
          </w:p>
        </w:tc>
        <w:tc>
          <w:tcPr>
            <w:tcW w:w="180" w:type="dxa"/>
          </w:tcPr>
          <w:p w14:paraId="41C03C1C" w14:textId="77777777" w:rsidR="00155C0C" w:rsidRPr="004571A6" w:rsidRDefault="00155C0C" w:rsidP="002A7DAE">
            <w:pPr>
              <w:rPr>
                <w:rFonts w:ascii="Aptos Display" w:hAnsi="Aptos Display" w:cs="Calibri"/>
              </w:rPr>
            </w:pPr>
          </w:p>
        </w:tc>
        <w:tc>
          <w:tcPr>
            <w:tcW w:w="2244" w:type="dxa"/>
            <w:tcBorders>
              <w:bottom w:val="single" w:sz="4" w:space="0" w:color="auto"/>
            </w:tcBorders>
          </w:tcPr>
          <w:p w14:paraId="06CEDA1D" w14:textId="77777777" w:rsidR="00155C0C" w:rsidRPr="004571A6" w:rsidRDefault="00155C0C" w:rsidP="002A7DAE">
            <w:pPr>
              <w:rPr>
                <w:rFonts w:ascii="Aptos Display" w:hAnsi="Aptos Display" w:cs="Calibri"/>
              </w:rPr>
            </w:pPr>
          </w:p>
        </w:tc>
      </w:tr>
      <w:tr w:rsidR="00155C0C" w:rsidRPr="004571A6" w14:paraId="79E589C6" w14:textId="77777777" w:rsidTr="002A7DAE">
        <w:tc>
          <w:tcPr>
            <w:tcW w:w="1135" w:type="dxa"/>
          </w:tcPr>
          <w:p w14:paraId="2CA6F32B" w14:textId="297CCC79" w:rsidR="00155C0C" w:rsidRPr="004571A6" w:rsidRDefault="00155C0C" w:rsidP="002A7DAE">
            <w:pPr>
              <w:rPr>
                <w:rFonts w:ascii="Aptos Display" w:hAnsi="Aptos Display" w:cs="Calibri"/>
                <w:sz w:val="2"/>
                <w:szCs w:val="2"/>
              </w:rPr>
            </w:pPr>
          </w:p>
        </w:tc>
        <w:tc>
          <w:tcPr>
            <w:tcW w:w="176" w:type="dxa"/>
          </w:tcPr>
          <w:p w14:paraId="1BCB9157" w14:textId="77777777" w:rsidR="00155C0C" w:rsidRPr="004571A6" w:rsidRDefault="00155C0C" w:rsidP="002A7DAE">
            <w:pPr>
              <w:rPr>
                <w:rFonts w:ascii="Aptos Display" w:hAnsi="Aptos Display" w:cs="Calibri"/>
              </w:rPr>
            </w:pPr>
          </w:p>
        </w:tc>
        <w:tc>
          <w:tcPr>
            <w:tcW w:w="1924" w:type="dxa"/>
            <w:tcBorders>
              <w:top w:val="single" w:sz="4" w:space="0" w:color="auto"/>
            </w:tcBorders>
          </w:tcPr>
          <w:p w14:paraId="6B936C7A" w14:textId="422DDB60" w:rsidR="00155C0C" w:rsidRPr="004571A6" w:rsidRDefault="000679E0" w:rsidP="002A7DAE">
            <w:pPr>
              <w:pStyle w:val="Heading3"/>
              <w:rPr>
                <w:rFonts w:ascii="Aptos Display" w:hAnsi="Aptos Display" w:cs="Calibri"/>
                <w:i w:val="0"/>
              </w:rPr>
            </w:pPr>
            <w:sdt>
              <w:sdtPr>
                <w:rPr>
                  <w:rFonts w:ascii="Aptos Display" w:hAnsi="Aptos Display" w:cs="Calibri"/>
                  <w:i w:val="0"/>
                </w:rPr>
                <w:id w:val="1724025318"/>
                <w:placeholder>
                  <w:docPart w:val="EB11B9A661944139B747E0DD481336A9"/>
                </w:placeholder>
                <w:temporary/>
                <w:showingPlcHdr/>
                <w15:appearance w15:val="hidden"/>
              </w:sdtPr>
              <w:sdtEndPr>
                <w:rPr>
                  <w:sz w:val="22"/>
                  <w:szCs w:val="22"/>
                </w:rPr>
              </w:sdtEndPr>
              <w:sdtContent>
                <w:r w:rsidR="00155C0C" w:rsidRPr="004571A6">
                  <w:rPr>
                    <w:rFonts w:ascii="Aptos Display" w:hAnsi="Aptos Display" w:cs="Calibri"/>
                    <w:i w:val="0"/>
                    <w:sz w:val="22"/>
                    <w:szCs w:val="22"/>
                  </w:rPr>
                  <w:t>Last</w:t>
                </w:r>
              </w:sdtContent>
            </w:sdt>
          </w:p>
        </w:tc>
        <w:tc>
          <w:tcPr>
            <w:tcW w:w="1980" w:type="dxa"/>
            <w:gridSpan w:val="2"/>
            <w:tcBorders>
              <w:top w:val="single" w:sz="4" w:space="0" w:color="auto"/>
            </w:tcBorders>
          </w:tcPr>
          <w:p w14:paraId="11B5752A" w14:textId="31564F9E" w:rsidR="00155C0C" w:rsidRPr="004571A6" w:rsidRDefault="000679E0" w:rsidP="002A7DAE">
            <w:pPr>
              <w:pStyle w:val="Heading3"/>
              <w:rPr>
                <w:rFonts w:ascii="Aptos Display" w:hAnsi="Aptos Display" w:cs="Calibri"/>
                <w:i w:val="0"/>
              </w:rPr>
            </w:pPr>
            <w:sdt>
              <w:sdtPr>
                <w:rPr>
                  <w:rFonts w:ascii="Aptos Display" w:hAnsi="Aptos Display" w:cs="Calibri"/>
                  <w:i w:val="0"/>
                </w:rPr>
                <w:id w:val="-1700387049"/>
                <w:placeholder>
                  <w:docPart w:val="E7B726E180EC4DB98F79420C89357A97"/>
                </w:placeholder>
                <w:temporary/>
                <w:showingPlcHdr/>
                <w15:appearance w15:val="hidden"/>
              </w:sdtPr>
              <w:sdtEndPr>
                <w:rPr>
                  <w:sz w:val="22"/>
                  <w:szCs w:val="22"/>
                </w:rPr>
              </w:sdtEndPr>
              <w:sdtContent>
                <w:r w:rsidR="00155C0C" w:rsidRPr="004571A6">
                  <w:rPr>
                    <w:rFonts w:ascii="Aptos Display" w:hAnsi="Aptos Display" w:cs="Calibri"/>
                    <w:i w:val="0"/>
                    <w:sz w:val="22"/>
                    <w:szCs w:val="22"/>
                  </w:rPr>
                  <w:t>First</w:t>
                </w:r>
              </w:sdtContent>
            </w:sdt>
          </w:p>
        </w:tc>
        <w:tc>
          <w:tcPr>
            <w:tcW w:w="1440" w:type="dxa"/>
            <w:tcBorders>
              <w:top w:val="single" w:sz="4" w:space="0" w:color="auto"/>
            </w:tcBorders>
          </w:tcPr>
          <w:p w14:paraId="795C9503" w14:textId="77777777" w:rsidR="00155C0C" w:rsidRPr="004571A6" w:rsidRDefault="000679E0" w:rsidP="002A7DAE">
            <w:pPr>
              <w:pStyle w:val="Heading3"/>
              <w:rPr>
                <w:rFonts w:ascii="Aptos Display" w:hAnsi="Aptos Display" w:cs="Calibri"/>
                <w:i w:val="0"/>
              </w:rPr>
            </w:pPr>
            <w:sdt>
              <w:sdtPr>
                <w:rPr>
                  <w:rFonts w:ascii="Aptos Display" w:hAnsi="Aptos Display" w:cs="Calibri"/>
                  <w:i w:val="0"/>
                </w:rPr>
                <w:id w:val="-196942180"/>
                <w:placeholder>
                  <w:docPart w:val="FEA38B02988D4D5E9E079B8EDE67E08E"/>
                </w:placeholder>
                <w:temporary/>
                <w:showingPlcHdr/>
                <w15:appearance w15:val="hidden"/>
              </w:sdtPr>
              <w:sdtEndPr/>
              <w:sdtContent>
                <w:r w:rsidR="00155C0C" w:rsidRPr="004571A6">
                  <w:rPr>
                    <w:rFonts w:ascii="Aptos Display" w:hAnsi="Aptos Display" w:cs="Calibri"/>
                    <w:i w:val="0"/>
                    <w:sz w:val="22"/>
                    <w:szCs w:val="22"/>
                  </w:rPr>
                  <w:t>M.I.</w:t>
                </w:r>
              </w:sdtContent>
            </w:sdt>
          </w:p>
        </w:tc>
        <w:tc>
          <w:tcPr>
            <w:tcW w:w="180" w:type="dxa"/>
          </w:tcPr>
          <w:p w14:paraId="6FCD7C3D" w14:textId="77777777" w:rsidR="00155C0C" w:rsidRPr="004571A6" w:rsidRDefault="00155C0C" w:rsidP="002A7DAE">
            <w:pPr>
              <w:rPr>
                <w:rFonts w:ascii="Aptos Display" w:hAnsi="Aptos Display" w:cs="Calibri"/>
              </w:rPr>
            </w:pPr>
          </w:p>
        </w:tc>
        <w:tc>
          <w:tcPr>
            <w:tcW w:w="810" w:type="dxa"/>
          </w:tcPr>
          <w:p w14:paraId="39241C95" w14:textId="77777777" w:rsidR="00155C0C" w:rsidRPr="004571A6" w:rsidRDefault="00155C0C" w:rsidP="002A7DAE">
            <w:pPr>
              <w:rPr>
                <w:rFonts w:ascii="Aptos Display" w:hAnsi="Aptos Display" w:cs="Calibri"/>
              </w:rPr>
            </w:pPr>
          </w:p>
        </w:tc>
        <w:tc>
          <w:tcPr>
            <w:tcW w:w="180" w:type="dxa"/>
          </w:tcPr>
          <w:p w14:paraId="396953AD" w14:textId="77777777" w:rsidR="00155C0C" w:rsidRPr="004571A6" w:rsidRDefault="00155C0C" w:rsidP="002A7DAE">
            <w:pPr>
              <w:rPr>
                <w:rFonts w:ascii="Aptos Display" w:hAnsi="Aptos Display" w:cs="Calibri"/>
              </w:rPr>
            </w:pPr>
          </w:p>
        </w:tc>
        <w:tc>
          <w:tcPr>
            <w:tcW w:w="2244" w:type="dxa"/>
            <w:tcBorders>
              <w:top w:val="single" w:sz="4" w:space="0" w:color="auto"/>
            </w:tcBorders>
          </w:tcPr>
          <w:p w14:paraId="18BBDBA2" w14:textId="77777777" w:rsidR="00155C0C" w:rsidRPr="004571A6" w:rsidRDefault="00155C0C" w:rsidP="002A7DAE">
            <w:pPr>
              <w:rPr>
                <w:rFonts w:ascii="Aptos Display" w:hAnsi="Aptos Display" w:cs="Calibri"/>
              </w:rPr>
            </w:pPr>
          </w:p>
        </w:tc>
      </w:tr>
      <w:tr w:rsidR="00155C0C" w:rsidRPr="004571A6" w14:paraId="080CA7F3" w14:textId="77777777" w:rsidTr="002A7DAE">
        <w:tc>
          <w:tcPr>
            <w:tcW w:w="1135" w:type="dxa"/>
            <w:shd w:val="clear" w:color="auto" w:fill="F2F2F2" w:themeFill="background1" w:themeFillShade="F2"/>
          </w:tcPr>
          <w:p w14:paraId="75E36C69" w14:textId="0D8354E6" w:rsidR="00155C0C" w:rsidRPr="004571A6" w:rsidRDefault="00155C0C" w:rsidP="002A7DAE">
            <w:pPr>
              <w:rPr>
                <w:rFonts w:ascii="Aptos Display" w:hAnsi="Aptos Display" w:cs="Calibri"/>
                <w:sz w:val="24"/>
              </w:rPr>
            </w:pPr>
            <w:r w:rsidRPr="004571A6">
              <w:rPr>
                <w:rFonts w:ascii="Aptos Display" w:hAnsi="Aptos Display" w:cs="Calibri"/>
                <w:sz w:val="24"/>
              </w:rPr>
              <w:t>Address</w:t>
            </w:r>
          </w:p>
        </w:tc>
        <w:tc>
          <w:tcPr>
            <w:tcW w:w="176" w:type="dxa"/>
          </w:tcPr>
          <w:p w14:paraId="30C2DF2C" w14:textId="23C838E1" w:rsidR="00155C0C" w:rsidRPr="004571A6" w:rsidRDefault="00155C0C" w:rsidP="002A7DAE">
            <w:pPr>
              <w:rPr>
                <w:rFonts w:ascii="Aptos Display" w:hAnsi="Aptos Display" w:cs="Calibri"/>
              </w:rPr>
            </w:pPr>
          </w:p>
        </w:tc>
        <w:tc>
          <w:tcPr>
            <w:tcW w:w="5344" w:type="dxa"/>
            <w:gridSpan w:val="4"/>
            <w:tcBorders>
              <w:bottom w:val="single" w:sz="4" w:space="0" w:color="auto"/>
            </w:tcBorders>
          </w:tcPr>
          <w:p w14:paraId="3EF86B88" w14:textId="77777777" w:rsidR="00155C0C" w:rsidRPr="004571A6" w:rsidRDefault="00155C0C" w:rsidP="002A7DAE">
            <w:pPr>
              <w:rPr>
                <w:rFonts w:ascii="Aptos Display" w:hAnsi="Aptos Display" w:cs="Calibri"/>
              </w:rPr>
            </w:pPr>
          </w:p>
        </w:tc>
        <w:tc>
          <w:tcPr>
            <w:tcW w:w="180" w:type="dxa"/>
          </w:tcPr>
          <w:p w14:paraId="5B42245C" w14:textId="77777777" w:rsidR="00155C0C" w:rsidRPr="004571A6" w:rsidRDefault="00155C0C" w:rsidP="002A7DAE">
            <w:pPr>
              <w:rPr>
                <w:rFonts w:ascii="Aptos Display" w:hAnsi="Aptos Display" w:cs="Calibri"/>
              </w:rPr>
            </w:pPr>
          </w:p>
        </w:tc>
        <w:tc>
          <w:tcPr>
            <w:tcW w:w="810" w:type="dxa"/>
            <w:shd w:val="clear" w:color="auto" w:fill="F2F2F2" w:themeFill="background1" w:themeFillShade="F2"/>
          </w:tcPr>
          <w:p w14:paraId="1379C31A" w14:textId="77777777" w:rsidR="00155C0C" w:rsidRPr="004571A6" w:rsidRDefault="00155C0C" w:rsidP="002A7DAE">
            <w:pPr>
              <w:rPr>
                <w:rFonts w:ascii="Aptos Display" w:hAnsi="Aptos Display" w:cs="Calibri"/>
                <w:sz w:val="24"/>
              </w:rPr>
            </w:pPr>
            <w:r w:rsidRPr="004571A6">
              <w:rPr>
                <w:rFonts w:ascii="Aptos Display" w:hAnsi="Aptos Display" w:cs="Calibri"/>
                <w:sz w:val="24"/>
              </w:rPr>
              <w:t>DOB</w:t>
            </w:r>
          </w:p>
        </w:tc>
        <w:tc>
          <w:tcPr>
            <w:tcW w:w="180" w:type="dxa"/>
          </w:tcPr>
          <w:p w14:paraId="413E8294" w14:textId="77777777" w:rsidR="00155C0C" w:rsidRPr="004571A6" w:rsidRDefault="00155C0C" w:rsidP="002A7DAE">
            <w:pPr>
              <w:rPr>
                <w:rFonts w:ascii="Aptos Display" w:hAnsi="Aptos Display" w:cs="Calibri"/>
              </w:rPr>
            </w:pPr>
          </w:p>
        </w:tc>
        <w:tc>
          <w:tcPr>
            <w:tcW w:w="2244" w:type="dxa"/>
            <w:tcBorders>
              <w:bottom w:val="single" w:sz="4" w:space="0" w:color="auto"/>
            </w:tcBorders>
          </w:tcPr>
          <w:p w14:paraId="16244235" w14:textId="77777777" w:rsidR="00155C0C" w:rsidRPr="004571A6" w:rsidRDefault="00155C0C" w:rsidP="002A7DAE">
            <w:pPr>
              <w:rPr>
                <w:rFonts w:ascii="Aptos Display" w:hAnsi="Aptos Display" w:cs="Calibri"/>
              </w:rPr>
            </w:pPr>
          </w:p>
        </w:tc>
      </w:tr>
      <w:tr w:rsidR="00155C0C" w:rsidRPr="004571A6" w14:paraId="566B1C75" w14:textId="77777777" w:rsidTr="002A7DAE">
        <w:trPr>
          <w:trHeight w:val="13"/>
        </w:trPr>
        <w:tc>
          <w:tcPr>
            <w:tcW w:w="1135" w:type="dxa"/>
          </w:tcPr>
          <w:p w14:paraId="6893CDB2" w14:textId="1461E36E" w:rsidR="00155C0C" w:rsidRPr="004571A6" w:rsidRDefault="00155C0C" w:rsidP="002A7DAE">
            <w:pPr>
              <w:rPr>
                <w:rFonts w:ascii="Aptos Display" w:hAnsi="Aptos Display" w:cs="Calibri"/>
                <w:sz w:val="2"/>
                <w:szCs w:val="2"/>
              </w:rPr>
            </w:pPr>
          </w:p>
        </w:tc>
        <w:tc>
          <w:tcPr>
            <w:tcW w:w="176" w:type="dxa"/>
          </w:tcPr>
          <w:p w14:paraId="09471D41" w14:textId="77777777" w:rsidR="00155C0C" w:rsidRPr="004571A6" w:rsidRDefault="00155C0C" w:rsidP="002A7DAE">
            <w:pPr>
              <w:rPr>
                <w:rFonts w:ascii="Aptos Display" w:hAnsi="Aptos Display" w:cs="Calibri"/>
              </w:rPr>
            </w:pPr>
          </w:p>
        </w:tc>
        <w:tc>
          <w:tcPr>
            <w:tcW w:w="3904" w:type="dxa"/>
            <w:gridSpan w:val="3"/>
            <w:tcBorders>
              <w:top w:val="single" w:sz="4" w:space="0" w:color="auto"/>
            </w:tcBorders>
          </w:tcPr>
          <w:p w14:paraId="0839F632" w14:textId="77777777" w:rsidR="00155C0C" w:rsidRPr="004571A6" w:rsidRDefault="000679E0" w:rsidP="002A7DAE">
            <w:pPr>
              <w:pStyle w:val="Heading3"/>
              <w:rPr>
                <w:rFonts w:ascii="Aptos Display" w:hAnsi="Aptos Display" w:cs="Calibri"/>
                <w:i w:val="0"/>
              </w:rPr>
            </w:pPr>
            <w:sdt>
              <w:sdtPr>
                <w:rPr>
                  <w:rFonts w:ascii="Aptos Display" w:hAnsi="Aptos Display" w:cs="Calibri"/>
                  <w:i w:val="0"/>
                </w:rPr>
                <w:id w:val="1562603075"/>
                <w:placeholder>
                  <w:docPart w:val="CA33CD5D48994065B8243545759E6B5F"/>
                </w:placeholder>
                <w:temporary/>
                <w:showingPlcHdr/>
                <w15:appearance w15:val="hidden"/>
              </w:sdtPr>
              <w:sdtEndPr/>
              <w:sdtContent>
                <w:r w:rsidR="00155C0C" w:rsidRPr="004571A6">
                  <w:rPr>
                    <w:rFonts w:ascii="Aptos Display" w:hAnsi="Aptos Display" w:cs="Calibri"/>
                    <w:i w:val="0"/>
                    <w:sz w:val="22"/>
                    <w:szCs w:val="22"/>
                  </w:rPr>
                  <w:t>Street address</w:t>
                </w:r>
              </w:sdtContent>
            </w:sdt>
          </w:p>
        </w:tc>
        <w:tc>
          <w:tcPr>
            <w:tcW w:w="1440" w:type="dxa"/>
            <w:tcBorders>
              <w:top w:val="single" w:sz="4" w:space="0" w:color="auto"/>
            </w:tcBorders>
          </w:tcPr>
          <w:p w14:paraId="32A69CC1" w14:textId="77777777" w:rsidR="00155C0C" w:rsidRPr="004571A6" w:rsidRDefault="000679E0" w:rsidP="002A7DAE">
            <w:pPr>
              <w:pStyle w:val="Heading3"/>
              <w:rPr>
                <w:rFonts w:ascii="Aptos Display" w:hAnsi="Aptos Display" w:cs="Calibri"/>
                <w:i w:val="0"/>
              </w:rPr>
            </w:pPr>
            <w:sdt>
              <w:sdtPr>
                <w:rPr>
                  <w:rFonts w:ascii="Aptos Display" w:hAnsi="Aptos Display" w:cs="Calibri"/>
                  <w:i w:val="0"/>
                </w:rPr>
                <w:id w:val="1660041131"/>
                <w:placeholder>
                  <w:docPart w:val="AD24DC345E764468A85CCD4521EAF1DA"/>
                </w:placeholder>
                <w:temporary/>
                <w:showingPlcHdr/>
                <w15:appearance w15:val="hidden"/>
              </w:sdtPr>
              <w:sdtEndPr/>
              <w:sdtContent>
                <w:r w:rsidR="00155C0C" w:rsidRPr="004571A6">
                  <w:rPr>
                    <w:rFonts w:ascii="Aptos Display" w:hAnsi="Aptos Display" w:cs="Calibri"/>
                    <w:i w:val="0"/>
                    <w:sz w:val="22"/>
                    <w:szCs w:val="22"/>
                  </w:rPr>
                  <w:t>Apt/Unit #</w:t>
                </w:r>
              </w:sdtContent>
            </w:sdt>
          </w:p>
        </w:tc>
        <w:tc>
          <w:tcPr>
            <w:tcW w:w="180" w:type="dxa"/>
          </w:tcPr>
          <w:p w14:paraId="3CD8619E" w14:textId="77777777" w:rsidR="00155C0C" w:rsidRPr="004571A6" w:rsidRDefault="00155C0C" w:rsidP="002A7DAE">
            <w:pPr>
              <w:rPr>
                <w:rFonts w:ascii="Aptos Display" w:hAnsi="Aptos Display" w:cs="Calibri"/>
              </w:rPr>
            </w:pPr>
          </w:p>
        </w:tc>
        <w:tc>
          <w:tcPr>
            <w:tcW w:w="810" w:type="dxa"/>
          </w:tcPr>
          <w:p w14:paraId="5425CB81" w14:textId="77777777" w:rsidR="00155C0C" w:rsidRPr="004571A6" w:rsidRDefault="00155C0C" w:rsidP="002A7DAE">
            <w:pPr>
              <w:rPr>
                <w:rFonts w:ascii="Aptos Display" w:hAnsi="Aptos Display" w:cs="Calibri"/>
              </w:rPr>
            </w:pPr>
          </w:p>
        </w:tc>
        <w:tc>
          <w:tcPr>
            <w:tcW w:w="180" w:type="dxa"/>
          </w:tcPr>
          <w:p w14:paraId="48FCFD4A" w14:textId="77777777" w:rsidR="00155C0C" w:rsidRPr="004571A6" w:rsidRDefault="00155C0C" w:rsidP="002A7DAE">
            <w:pPr>
              <w:rPr>
                <w:rFonts w:ascii="Aptos Display" w:hAnsi="Aptos Display" w:cs="Calibri"/>
              </w:rPr>
            </w:pPr>
          </w:p>
        </w:tc>
        <w:tc>
          <w:tcPr>
            <w:tcW w:w="2244" w:type="dxa"/>
            <w:tcBorders>
              <w:top w:val="single" w:sz="4" w:space="0" w:color="auto"/>
            </w:tcBorders>
          </w:tcPr>
          <w:p w14:paraId="2C8DC92A" w14:textId="77777777" w:rsidR="00155C0C" w:rsidRPr="004571A6" w:rsidRDefault="00155C0C" w:rsidP="002A7DAE">
            <w:pPr>
              <w:rPr>
                <w:rFonts w:ascii="Aptos Display" w:hAnsi="Aptos Display" w:cs="Calibri"/>
              </w:rPr>
            </w:pPr>
          </w:p>
        </w:tc>
      </w:tr>
      <w:tr w:rsidR="00155C0C" w:rsidRPr="004571A6" w14:paraId="0A9AF718" w14:textId="77777777" w:rsidTr="002A7DAE">
        <w:tc>
          <w:tcPr>
            <w:tcW w:w="1135" w:type="dxa"/>
          </w:tcPr>
          <w:p w14:paraId="662FAA4A" w14:textId="3D2C6C9B" w:rsidR="00155C0C" w:rsidRPr="004571A6" w:rsidRDefault="00155C0C" w:rsidP="002A7DAE">
            <w:pPr>
              <w:rPr>
                <w:rFonts w:ascii="Aptos Display" w:hAnsi="Aptos Display" w:cs="Calibri"/>
                <w:sz w:val="8"/>
                <w:szCs w:val="8"/>
              </w:rPr>
            </w:pPr>
          </w:p>
        </w:tc>
        <w:tc>
          <w:tcPr>
            <w:tcW w:w="176" w:type="dxa"/>
          </w:tcPr>
          <w:p w14:paraId="4DA4C767" w14:textId="77777777" w:rsidR="00155C0C" w:rsidRPr="004571A6" w:rsidRDefault="00155C0C" w:rsidP="002A7DAE">
            <w:pPr>
              <w:rPr>
                <w:rFonts w:ascii="Aptos Display" w:hAnsi="Aptos Display" w:cs="Calibri"/>
              </w:rPr>
            </w:pPr>
          </w:p>
        </w:tc>
        <w:tc>
          <w:tcPr>
            <w:tcW w:w="5344" w:type="dxa"/>
            <w:gridSpan w:val="4"/>
            <w:tcBorders>
              <w:bottom w:val="single" w:sz="4" w:space="0" w:color="auto"/>
            </w:tcBorders>
          </w:tcPr>
          <w:p w14:paraId="4582912F" w14:textId="77777777" w:rsidR="00155C0C" w:rsidRPr="004571A6" w:rsidRDefault="00155C0C" w:rsidP="002A7DAE">
            <w:pPr>
              <w:rPr>
                <w:rFonts w:ascii="Aptos Display" w:hAnsi="Aptos Display" w:cs="Calibri"/>
                <w:sz w:val="16"/>
                <w:szCs w:val="16"/>
              </w:rPr>
            </w:pPr>
          </w:p>
        </w:tc>
        <w:tc>
          <w:tcPr>
            <w:tcW w:w="180" w:type="dxa"/>
          </w:tcPr>
          <w:p w14:paraId="3D089EF4" w14:textId="77777777" w:rsidR="00155C0C" w:rsidRPr="004571A6" w:rsidRDefault="00155C0C" w:rsidP="002A7DAE">
            <w:pPr>
              <w:rPr>
                <w:rFonts w:ascii="Aptos Display" w:hAnsi="Aptos Display" w:cs="Calibri"/>
              </w:rPr>
            </w:pPr>
          </w:p>
        </w:tc>
        <w:tc>
          <w:tcPr>
            <w:tcW w:w="810" w:type="dxa"/>
            <w:shd w:val="clear" w:color="auto" w:fill="F2F2F2" w:themeFill="background1" w:themeFillShade="F2"/>
          </w:tcPr>
          <w:p w14:paraId="0EC6B92E" w14:textId="77777777" w:rsidR="00155C0C" w:rsidRPr="004571A6" w:rsidRDefault="000679E0" w:rsidP="002A7DAE">
            <w:pPr>
              <w:rPr>
                <w:rFonts w:ascii="Aptos Display" w:hAnsi="Aptos Display" w:cs="Calibri"/>
                <w:sz w:val="22"/>
                <w:szCs w:val="22"/>
              </w:rPr>
            </w:pPr>
            <w:sdt>
              <w:sdtPr>
                <w:rPr>
                  <w:rFonts w:ascii="Aptos Display" w:hAnsi="Aptos Display" w:cs="Calibri"/>
                  <w:sz w:val="22"/>
                  <w:szCs w:val="22"/>
                </w:rPr>
                <w:id w:val="-72365307"/>
                <w:placeholder>
                  <w:docPart w:val="6D547FDB8F0D4A3AB5F258924393D8A8"/>
                </w:placeholder>
                <w15:appearance w15:val="hidden"/>
              </w:sdtPr>
              <w:sdtEndPr/>
              <w:sdtContent>
                <w:r w:rsidR="00155C0C" w:rsidRPr="004571A6">
                  <w:rPr>
                    <w:rFonts w:ascii="Aptos Display" w:hAnsi="Aptos Display" w:cs="Calibri"/>
                    <w:sz w:val="22"/>
                    <w:szCs w:val="22"/>
                  </w:rPr>
                  <w:t>Email</w:t>
                </w:r>
              </w:sdtContent>
            </w:sdt>
          </w:p>
        </w:tc>
        <w:tc>
          <w:tcPr>
            <w:tcW w:w="180" w:type="dxa"/>
          </w:tcPr>
          <w:p w14:paraId="78BAD893" w14:textId="77777777" w:rsidR="00155C0C" w:rsidRPr="004571A6" w:rsidRDefault="00155C0C" w:rsidP="002A7DAE">
            <w:pPr>
              <w:rPr>
                <w:rFonts w:ascii="Aptos Display" w:hAnsi="Aptos Display" w:cs="Calibri"/>
              </w:rPr>
            </w:pPr>
          </w:p>
        </w:tc>
        <w:tc>
          <w:tcPr>
            <w:tcW w:w="2244" w:type="dxa"/>
            <w:tcBorders>
              <w:bottom w:val="single" w:sz="4" w:space="0" w:color="auto"/>
            </w:tcBorders>
          </w:tcPr>
          <w:p w14:paraId="33136874" w14:textId="77777777" w:rsidR="00155C0C" w:rsidRPr="004571A6" w:rsidRDefault="00155C0C" w:rsidP="002A7DAE">
            <w:pPr>
              <w:rPr>
                <w:rFonts w:ascii="Aptos Display" w:hAnsi="Aptos Display" w:cs="Calibri"/>
              </w:rPr>
            </w:pPr>
          </w:p>
        </w:tc>
      </w:tr>
      <w:tr w:rsidR="00155C0C" w:rsidRPr="004571A6" w14:paraId="52F39ADB" w14:textId="77777777" w:rsidTr="002A7DAE">
        <w:tc>
          <w:tcPr>
            <w:tcW w:w="1135" w:type="dxa"/>
          </w:tcPr>
          <w:p w14:paraId="76061C19" w14:textId="51DFDF6B" w:rsidR="00155C0C" w:rsidRPr="004571A6" w:rsidRDefault="00155C0C" w:rsidP="002A7DAE">
            <w:pPr>
              <w:rPr>
                <w:rFonts w:ascii="Aptos Display" w:hAnsi="Aptos Display" w:cs="Calibri"/>
                <w:sz w:val="24"/>
              </w:rPr>
            </w:pPr>
          </w:p>
        </w:tc>
        <w:tc>
          <w:tcPr>
            <w:tcW w:w="176" w:type="dxa"/>
          </w:tcPr>
          <w:p w14:paraId="6370D6C1" w14:textId="77777777" w:rsidR="00155C0C" w:rsidRPr="004571A6" w:rsidRDefault="00155C0C" w:rsidP="002A7DAE">
            <w:pPr>
              <w:rPr>
                <w:rFonts w:ascii="Aptos Display" w:hAnsi="Aptos Display" w:cs="Calibri"/>
              </w:rPr>
            </w:pPr>
          </w:p>
        </w:tc>
        <w:tc>
          <w:tcPr>
            <w:tcW w:w="3184" w:type="dxa"/>
            <w:gridSpan w:val="2"/>
            <w:tcBorders>
              <w:top w:val="single" w:sz="4" w:space="0" w:color="auto"/>
            </w:tcBorders>
          </w:tcPr>
          <w:p w14:paraId="7AEB84B3" w14:textId="77777777" w:rsidR="00155C0C" w:rsidRPr="004571A6" w:rsidRDefault="000679E0" w:rsidP="002A7DAE">
            <w:pPr>
              <w:pStyle w:val="Heading3"/>
              <w:rPr>
                <w:rFonts w:ascii="Aptos Display" w:hAnsi="Aptos Display" w:cs="Calibri"/>
                <w:i w:val="0"/>
              </w:rPr>
            </w:pPr>
            <w:sdt>
              <w:sdtPr>
                <w:rPr>
                  <w:rFonts w:ascii="Aptos Display" w:hAnsi="Aptos Display" w:cs="Calibri"/>
                  <w:i w:val="0"/>
                </w:rPr>
                <w:id w:val="-673101747"/>
                <w:placeholder>
                  <w:docPart w:val="AB66E30AF453419BBA2A13A5E35E1A4A"/>
                </w:placeholder>
                <w:temporary/>
                <w:showingPlcHdr/>
                <w15:appearance w15:val="hidden"/>
              </w:sdtPr>
              <w:sdtEndPr/>
              <w:sdtContent>
                <w:r w:rsidR="00155C0C" w:rsidRPr="004571A6">
                  <w:rPr>
                    <w:rFonts w:ascii="Aptos Display" w:hAnsi="Aptos Display" w:cs="Calibri"/>
                    <w:i w:val="0"/>
                    <w:sz w:val="22"/>
                    <w:szCs w:val="22"/>
                  </w:rPr>
                  <w:t>City</w:t>
                </w:r>
              </w:sdtContent>
            </w:sdt>
          </w:p>
        </w:tc>
        <w:tc>
          <w:tcPr>
            <w:tcW w:w="720" w:type="dxa"/>
            <w:tcBorders>
              <w:top w:val="single" w:sz="4" w:space="0" w:color="auto"/>
            </w:tcBorders>
          </w:tcPr>
          <w:p w14:paraId="384EB805" w14:textId="77777777" w:rsidR="00155C0C" w:rsidRPr="004571A6" w:rsidRDefault="000679E0" w:rsidP="002A7DAE">
            <w:pPr>
              <w:pStyle w:val="Heading3"/>
              <w:rPr>
                <w:rFonts w:ascii="Aptos Display" w:hAnsi="Aptos Display" w:cs="Calibri"/>
                <w:i w:val="0"/>
              </w:rPr>
            </w:pPr>
            <w:sdt>
              <w:sdtPr>
                <w:rPr>
                  <w:rFonts w:ascii="Aptos Display" w:hAnsi="Aptos Display" w:cs="Calibri"/>
                  <w:i w:val="0"/>
                </w:rPr>
                <w:id w:val="378902059"/>
                <w:placeholder>
                  <w:docPart w:val="DD5377CA3E344F4E98205A973F0D13B8"/>
                </w:placeholder>
                <w:temporary/>
                <w:showingPlcHdr/>
                <w15:appearance w15:val="hidden"/>
              </w:sdtPr>
              <w:sdtEndPr/>
              <w:sdtContent>
                <w:r w:rsidR="00155C0C" w:rsidRPr="004571A6">
                  <w:rPr>
                    <w:rFonts w:ascii="Aptos Display" w:hAnsi="Aptos Display" w:cs="Calibri"/>
                    <w:i w:val="0"/>
                    <w:sz w:val="22"/>
                    <w:szCs w:val="22"/>
                  </w:rPr>
                  <w:t>State</w:t>
                </w:r>
              </w:sdtContent>
            </w:sdt>
          </w:p>
        </w:tc>
        <w:tc>
          <w:tcPr>
            <w:tcW w:w="1440" w:type="dxa"/>
            <w:tcBorders>
              <w:top w:val="single" w:sz="4" w:space="0" w:color="auto"/>
            </w:tcBorders>
          </w:tcPr>
          <w:p w14:paraId="3EF66E5C" w14:textId="77777777" w:rsidR="00155C0C" w:rsidRPr="004571A6" w:rsidRDefault="000679E0" w:rsidP="002A7DAE">
            <w:pPr>
              <w:pStyle w:val="Heading3"/>
              <w:rPr>
                <w:rFonts w:ascii="Aptos Display" w:hAnsi="Aptos Display" w:cs="Calibri"/>
                <w:i w:val="0"/>
              </w:rPr>
            </w:pPr>
            <w:sdt>
              <w:sdtPr>
                <w:rPr>
                  <w:rFonts w:ascii="Aptos Display" w:hAnsi="Aptos Display" w:cs="Calibri"/>
                  <w:i w:val="0"/>
                </w:rPr>
                <w:id w:val="1211072305"/>
                <w:placeholder>
                  <w:docPart w:val="F14CE710405D4B4B974609908F3A3FC8"/>
                </w:placeholder>
                <w:temporary/>
                <w:showingPlcHdr/>
                <w15:appearance w15:val="hidden"/>
              </w:sdtPr>
              <w:sdtEndPr/>
              <w:sdtContent>
                <w:r w:rsidR="00155C0C" w:rsidRPr="004571A6">
                  <w:rPr>
                    <w:rFonts w:ascii="Aptos Display" w:hAnsi="Aptos Display" w:cs="Calibri"/>
                    <w:i w:val="0"/>
                    <w:sz w:val="22"/>
                    <w:szCs w:val="22"/>
                  </w:rPr>
                  <w:t>Zip Code</w:t>
                </w:r>
              </w:sdtContent>
            </w:sdt>
          </w:p>
        </w:tc>
        <w:tc>
          <w:tcPr>
            <w:tcW w:w="180" w:type="dxa"/>
          </w:tcPr>
          <w:p w14:paraId="0EF49166" w14:textId="77777777" w:rsidR="00155C0C" w:rsidRPr="004571A6" w:rsidRDefault="00155C0C" w:rsidP="002A7DAE">
            <w:pPr>
              <w:rPr>
                <w:rFonts w:ascii="Aptos Display" w:hAnsi="Aptos Display" w:cs="Calibri"/>
              </w:rPr>
            </w:pPr>
          </w:p>
        </w:tc>
        <w:tc>
          <w:tcPr>
            <w:tcW w:w="810" w:type="dxa"/>
          </w:tcPr>
          <w:p w14:paraId="577A9E97" w14:textId="77777777" w:rsidR="00155C0C" w:rsidRPr="004571A6" w:rsidRDefault="00155C0C" w:rsidP="002A7DAE">
            <w:pPr>
              <w:rPr>
                <w:rFonts w:ascii="Aptos Display" w:hAnsi="Aptos Display" w:cs="Calibri"/>
              </w:rPr>
            </w:pPr>
          </w:p>
          <w:p w14:paraId="1622EAF6" w14:textId="77777777" w:rsidR="00155C0C" w:rsidRPr="004571A6" w:rsidRDefault="00155C0C" w:rsidP="002A7DAE">
            <w:pPr>
              <w:rPr>
                <w:rFonts w:ascii="Aptos Display" w:hAnsi="Aptos Display" w:cs="Calibri"/>
              </w:rPr>
            </w:pPr>
          </w:p>
        </w:tc>
        <w:tc>
          <w:tcPr>
            <w:tcW w:w="180" w:type="dxa"/>
          </w:tcPr>
          <w:p w14:paraId="549CAC9E" w14:textId="77777777" w:rsidR="00155C0C" w:rsidRPr="004571A6" w:rsidRDefault="00155C0C" w:rsidP="002A7DAE">
            <w:pPr>
              <w:rPr>
                <w:rFonts w:ascii="Aptos Display" w:hAnsi="Aptos Display" w:cs="Calibri"/>
              </w:rPr>
            </w:pPr>
          </w:p>
        </w:tc>
        <w:tc>
          <w:tcPr>
            <w:tcW w:w="2244" w:type="dxa"/>
          </w:tcPr>
          <w:p w14:paraId="19970DA8" w14:textId="77777777" w:rsidR="00155C0C" w:rsidRPr="004571A6" w:rsidRDefault="00155C0C" w:rsidP="002A7DAE">
            <w:pPr>
              <w:rPr>
                <w:rFonts w:ascii="Aptos Display" w:hAnsi="Aptos Display" w:cs="Calibri"/>
              </w:rPr>
            </w:pPr>
          </w:p>
        </w:tc>
      </w:tr>
    </w:tbl>
    <w:p w14:paraId="66889F92" w14:textId="10B0B9F9" w:rsidR="00155C0C" w:rsidRPr="004571A6" w:rsidRDefault="00155C0C" w:rsidP="00155C0C">
      <w:pPr>
        <w:rPr>
          <w:rFonts w:ascii="Aptos Display" w:hAnsi="Aptos Display" w:cs="Calibri"/>
          <w:color w:val="000000" w:themeColor="text1"/>
          <w:sz w:val="2"/>
          <w:szCs w:val="2"/>
        </w:rPr>
      </w:pPr>
    </w:p>
    <w:p w14:paraId="225E7FFA" w14:textId="3B9F70EA" w:rsidR="00155C0C" w:rsidRPr="004571A6" w:rsidRDefault="00155C0C" w:rsidP="00155C0C">
      <w:pPr>
        <w:rPr>
          <w:rFonts w:ascii="Aptos Display" w:hAnsi="Aptos Display" w:cs="Calibri"/>
          <w:color w:val="000000" w:themeColor="text1"/>
          <w:sz w:val="24"/>
        </w:rPr>
      </w:pPr>
      <w:r w:rsidRPr="004571A6">
        <w:rPr>
          <w:rFonts w:ascii="Aptos Display" w:hAnsi="Aptos Display" w:cs="Calibri"/>
          <w:color w:val="000000" w:themeColor="text1"/>
          <w:sz w:val="24"/>
        </w:rPr>
        <w:t xml:space="preserve">I was a Virginia resident during the disaster event - Yes </w:t>
      </w:r>
      <w:r w:rsidRPr="004571A6">
        <w:rPr>
          <w:rFonts w:ascii="Aptos Display" w:hAnsi="Aptos Display" w:cs="Calibri"/>
          <w:color w:val="000000" w:themeColor="text1"/>
          <w:sz w:val="24"/>
        </w:rPr>
        <w:fldChar w:fldCharType="begin">
          <w:ffData>
            <w:name w:val="Check1"/>
            <w:enabled/>
            <w:calcOnExit w:val="0"/>
            <w:checkBox>
              <w:sizeAuto/>
              <w:default w:val="0"/>
            </w:checkBox>
          </w:ffData>
        </w:fldChar>
      </w:r>
      <w:r w:rsidRPr="004571A6">
        <w:rPr>
          <w:rFonts w:ascii="Aptos Display" w:hAnsi="Aptos Display" w:cs="Calibri"/>
          <w:color w:val="000000" w:themeColor="text1"/>
          <w:sz w:val="24"/>
        </w:rPr>
        <w:instrText xml:space="preserve"> FORMCHECKBOX </w:instrText>
      </w:r>
      <w:r w:rsidRPr="004571A6">
        <w:rPr>
          <w:rFonts w:ascii="Aptos Display" w:hAnsi="Aptos Display" w:cs="Calibri"/>
          <w:color w:val="000000" w:themeColor="text1"/>
          <w:sz w:val="24"/>
        </w:rPr>
      </w:r>
      <w:r w:rsidRPr="004571A6">
        <w:rPr>
          <w:rFonts w:ascii="Aptos Display" w:hAnsi="Aptos Display" w:cs="Calibri"/>
          <w:color w:val="000000" w:themeColor="text1"/>
          <w:sz w:val="24"/>
        </w:rPr>
        <w:fldChar w:fldCharType="separate"/>
      </w:r>
      <w:r w:rsidRPr="004571A6">
        <w:rPr>
          <w:rFonts w:ascii="Aptos Display" w:hAnsi="Aptos Display" w:cs="Calibri"/>
          <w:color w:val="000000" w:themeColor="text1"/>
          <w:sz w:val="24"/>
        </w:rPr>
        <w:fldChar w:fldCharType="end"/>
      </w:r>
      <w:r w:rsidRPr="004571A6">
        <w:rPr>
          <w:rFonts w:ascii="Aptos Display" w:hAnsi="Aptos Display" w:cs="Calibri"/>
          <w:color w:val="000000" w:themeColor="text1"/>
          <w:sz w:val="24"/>
        </w:rPr>
        <w:t xml:space="preserve">   No </w:t>
      </w:r>
      <w:r w:rsidRPr="004571A6">
        <w:rPr>
          <w:rFonts w:ascii="Aptos Display" w:hAnsi="Aptos Display" w:cs="Calibri"/>
          <w:color w:val="000000" w:themeColor="text1"/>
          <w:sz w:val="24"/>
        </w:rPr>
        <w:fldChar w:fldCharType="begin">
          <w:ffData>
            <w:name w:val="Check2"/>
            <w:enabled/>
            <w:calcOnExit w:val="0"/>
            <w:checkBox>
              <w:sizeAuto/>
              <w:default w:val="0"/>
            </w:checkBox>
          </w:ffData>
        </w:fldChar>
      </w:r>
      <w:r w:rsidRPr="004571A6">
        <w:rPr>
          <w:rFonts w:ascii="Aptos Display" w:hAnsi="Aptos Display" w:cs="Calibri"/>
          <w:color w:val="000000" w:themeColor="text1"/>
          <w:sz w:val="24"/>
        </w:rPr>
        <w:instrText xml:space="preserve"> FORMCHECKBOX </w:instrText>
      </w:r>
      <w:r w:rsidRPr="004571A6">
        <w:rPr>
          <w:rFonts w:ascii="Aptos Display" w:hAnsi="Aptos Display" w:cs="Calibri"/>
          <w:color w:val="000000" w:themeColor="text1"/>
          <w:sz w:val="24"/>
        </w:rPr>
      </w:r>
      <w:r w:rsidRPr="004571A6">
        <w:rPr>
          <w:rFonts w:ascii="Aptos Display" w:hAnsi="Aptos Display" w:cs="Calibri"/>
          <w:color w:val="000000" w:themeColor="text1"/>
          <w:sz w:val="24"/>
        </w:rPr>
        <w:fldChar w:fldCharType="separate"/>
      </w:r>
      <w:r w:rsidRPr="004571A6">
        <w:rPr>
          <w:rFonts w:ascii="Aptos Display" w:hAnsi="Aptos Display" w:cs="Calibri"/>
          <w:color w:val="000000" w:themeColor="text1"/>
          <w:sz w:val="24"/>
        </w:rPr>
        <w:fldChar w:fldCharType="end"/>
      </w:r>
      <w:r w:rsidRPr="004571A6">
        <w:rPr>
          <w:rFonts w:ascii="Aptos Display" w:hAnsi="Aptos Display" w:cs="Calibri"/>
          <w:color w:val="000000" w:themeColor="text1"/>
          <w:sz w:val="24"/>
        </w:rPr>
        <w:t xml:space="preserve">      </w:t>
      </w:r>
    </w:p>
    <w:p w14:paraId="1E606ECB" w14:textId="77777777" w:rsidR="00155C0C" w:rsidRPr="004571A6" w:rsidRDefault="00155C0C" w:rsidP="00155C0C">
      <w:pPr>
        <w:rPr>
          <w:rFonts w:ascii="Aptos Display" w:hAnsi="Aptos Display" w:cs="Calibri"/>
          <w:color w:val="000000" w:themeColor="text1"/>
          <w:sz w:val="8"/>
          <w:szCs w:val="8"/>
        </w:rPr>
      </w:pPr>
    </w:p>
    <w:p w14:paraId="74871478" w14:textId="2D28337B" w:rsidR="00155C0C" w:rsidRPr="004571A6" w:rsidRDefault="00155C0C" w:rsidP="00155C0C">
      <w:pPr>
        <w:rPr>
          <w:rFonts w:ascii="Aptos Display" w:hAnsi="Aptos Display" w:cs="Calibri"/>
          <w:color w:val="000000" w:themeColor="text1"/>
          <w:sz w:val="24"/>
        </w:rPr>
      </w:pPr>
      <w:r w:rsidRPr="004571A6">
        <w:rPr>
          <w:rFonts w:ascii="Aptos Display" w:hAnsi="Aptos Display" w:cs="Calibri"/>
          <w:color w:val="000000" w:themeColor="text1"/>
          <w:sz w:val="24"/>
        </w:rPr>
        <w:t xml:space="preserve">I am presently a Virginia resident - Yes </w:t>
      </w:r>
      <w:r w:rsidRPr="004571A6">
        <w:rPr>
          <w:rFonts w:ascii="Aptos Display" w:hAnsi="Aptos Display" w:cs="Calibri"/>
          <w:color w:val="000000" w:themeColor="text1"/>
          <w:sz w:val="24"/>
        </w:rPr>
        <w:fldChar w:fldCharType="begin">
          <w:ffData>
            <w:name w:val="Check1"/>
            <w:enabled/>
            <w:calcOnExit w:val="0"/>
            <w:checkBox>
              <w:sizeAuto/>
              <w:default w:val="0"/>
            </w:checkBox>
          </w:ffData>
        </w:fldChar>
      </w:r>
      <w:r w:rsidRPr="004571A6">
        <w:rPr>
          <w:rFonts w:ascii="Aptos Display" w:hAnsi="Aptos Display" w:cs="Calibri"/>
          <w:color w:val="000000" w:themeColor="text1"/>
          <w:sz w:val="24"/>
        </w:rPr>
        <w:instrText xml:space="preserve"> FORMCHECKBOX </w:instrText>
      </w:r>
      <w:r w:rsidRPr="004571A6">
        <w:rPr>
          <w:rFonts w:ascii="Aptos Display" w:hAnsi="Aptos Display" w:cs="Calibri"/>
          <w:color w:val="000000" w:themeColor="text1"/>
          <w:sz w:val="24"/>
        </w:rPr>
      </w:r>
      <w:r w:rsidRPr="004571A6">
        <w:rPr>
          <w:rFonts w:ascii="Aptos Display" w:hAnsi="Aptos Display" w:cs="Calibri"/>
          <w:color w:val="000000" w:themeColor="text1"/>
          <w:sz w:val="24"/>
        </w:rPr>
        <w:fldChar w:fldCharType="separate"/>
      </w:r>
      <w:r w:rsidRPr="004571A6">
        <w:rPr>
          <w:rFonts w:ascii="Aptos Display" w:hAnsi="Aptos Display" w:cs="Calibri"/>
          <w:color w:val="000000" w:themeColor="text1"/>
          <w:sz w:val="24"/>
        </w:rPr>
        <w:fldChar w:fldCharType="end"/>
      </w:r>
      <w:r w:rsidRPr="004571A6">
        <w:rPr>
          <w:rFonts w:ascii="Aptos Display" w:hAnsi="Aptos Display" w:cs="Calibri"/>
          <w:color w:val="000000" w:themeColor="text1"/>
          <w:sz w:val="24"/>
        </w:rPr>
        <w:t xml:space="preserve">   No </w:t>
      </w:r>
      <w:r w:rsidRPr="004571A6">
        <w:rPr>
          <w:rFonts w:ascii="Aptos Display" w:hAnsi="Aptos Display" w:cs="Calibri"/>
          <w:color w:val="000000" w:themeColor="text1"/>
          <w:sz w:val="24"/>
        </w:rPr>
        <w:fldChar w:fldCharType="begin">
          <w:ffData>
            <w:name w:val="Check2"/>
            <w:enabled/>
            <w:calcOnExit w:val="0"/>
            <w:checkBox>
              <w:sizeAuto/>
              <w:default w:val="0"/>
            </w:checkBox>
          </w:ffData>
        </w:fldChar>
      </w:r>
      <w:r w:rsidRPr="004571A6">
        <w:rPr>
          <w:rFonts w:ascii="Aptos Display" w:hAnsi="Aptos Display" w:cs="Calibri"/>
          <w:color w:val="000000" w:themeColor="text1"/>
          <w:sz w:val="24"/>
        </w:rPr>
        <w:instrText xml:space="preserve"> FORMCHECKBOX </w:instrText>
      </w:r>
      <w:r w:rsidRPr="004571A6">
        <w:rPr>
          <w:rFonts w:ascii="Aptos Display" w:hAnsi="Aptos Display" w:cs="Calibri"/>
          <w:color w:val="000000" w:themeColor="text1"/>
          <w:sz w:val="24"/>
        </w:rPr>
      </w:r>
      <w:r w:rsidRPr="004571A6">
        <w:rPr>
          <w:rFonts w:ascii="Aptos Display" w:hAnsi="Aptos Display" w:cs="Calibri"/>
          <w:color w:val="000000" w:themeColor="text1"/>
          <w:sz w:val="24"/>
        </w:rPr>
        <w:fldChar w:fldCharType="separate"/>
      </w:r>
      <w:r w:rsidRPr="004571A6">
        <w:rPr>
          <w:rFonts w:ascii="Aptos Display" w:hAnsi="Aptos Display" w:cs="Calibri"/>
          <w:color w:val="000000" w:themeColor="text1"/>
          <w:sz w:val="24"/>
        </w:rPr>
        <w:fldChar w:fldCharType="end"/>
      </w:r>
      <w:r w:rsidRPr="004571A6">
        <w:rPr>
          <w:rFonts w:ascii="Aptos Display" w:hAnsi="Aptos Display" w:cs="Calibri"/>
          <w:color w:val="000000" w:themeColor="text1"/>
          <w:sz w:val="24"/>
        </w:rPr>
        <w:t xml:space="preserve">       Driver’s License/State ID# ___________</w:t>
      </w:r>
      <w:r w:rsidR="00A434AF">
        <w:rPr>
          <w:rFonts w:ascii="Aptos Display" w:hAnsi="Aptos Display" w:cs="Calibri"/>
          <w:color w:val="000000" w:themeColor="text1"/>
          <w:sz w:val="24"/>
        </w:rPr>
        <w:t>___</w:t>
      </w:r>
      <w:r w:rsidRPr="004571A6">
        <w:rPr>
          <w:rFonts w:ascii="Aptos Display" w:hAnsi="Aptos Display" w:cs="Calibri"/>
          <w:color w:val="000000" w:themeColor="text1"/>
          <w:sz w:val="24"/>
        </w:rPr>
        <w:t>_______</w:t>
      </w:r>
    </w:p>
    <w:p w14:paraId="7D293EAB" w14:textId="33E0FF43" w:rsidR="00155C0C" w:rsidRPr="004571A6" w:rsidRDefault="00155C0C" w:rsidP="00155C0C">
      <w:pPr>
        <w:rPr>
          <w:rFonts w:ascii="Aptos Display" w:hAnsi="Aptos Display" w:cs="Calibri"/>
          <w:color w:val="000000" w:themeColor="text1"/>
          <w:sz w:val="8"/>
          <w:szCs w:val="8"/>
        </w:rPr>
      </w:pPr>
    </w:p>
    <w:p w14:paraId="325628B9" w14:textId="32CDFC2C" w:rsidR="00155C0C" w:rsidRPr="004571A6" w:rsidRDefault="00155C0C" w:rsidP="00155C0C">
      <w:pPr>
        <w:rPr>
          <w:rFonts w:ascii="Aptos Display" w:hAnsi="Aptos Display" w:cs="Calibri"/>
          <w:color w:val="000000" w:themeColor="text1"/>
          <w:sz w:val="24"/>
        </w:rPr>
      </w:pPr>
      <w:r w:rsidRPr="004571A6">
        <w:rPr>
          <w:rFonts w:ascii="Aptos Display" w:hAnsi="Aptos Display" w:cs="Calibri"/>
          <w:color w:val="000000" w:themeColor="text1"/>
          <w:sz w:val="24"/>
        </w:rPr>
        <w:t xml:space="preserve">Mobile </w:t>
      </w:r>
      <w:proofErr w:type="gramStart"/>
      <w:r w:rsidRPr="004571A6">
        <w:rPr>
          <w:rFonts w:ascii="Aptos Display" w:hAnsi="Aptos Display" w:cs="Calibri"/>
          <w:color w:val="000000" w:themeColor="text1"/>
          <w:sz w:val="24"/>
        </w:rPr>
        <w:t>Number (_</w:t>
      </w:r>
      <w:proofErr w:type="gramEnd"/>
      <w:r w:rsidRPr="004571A6">
        <w:rPr>
          <w:rFonts w:ascii="Aptos Display" w:hAnsi="Aptos Display" w:cs="Calibri"/>
          <w:color w:val="000000" w:themeColor="text1"/>
          <w:sz w:val="24"/>
        </w:rPr>
        <w:t>_____) -_________</w:t>
      </w:r>
      <w:r w:rsidR="00FE14A4">
        <w:rPr>
          <w:rFonts w:ascii="Aptos Display" w:hAnsi="Aptos Display" w:cs="Calibri"/>
          <w:color w:val="000000" w:themeColor="text1"/>
          <w:sz w:val="24"/>
        </w:rPr>
        <w:t>_</w:t>
      </w:r>
      <w:r w:rsidRPr="004571A6">
        <w:rPr>
          <w:rFonts w:ascii="Aptos Display" w:hAnsi="Aptos Display" w:cs="Calibri"/>
          <w:color w:val="000000" w:themeColor="text1"/>
          <w:sz w:val="24"/>
        </w:rPr>
        <w:t xml:space="preserve">________              Home </w:t>
      </w:r>
      <w:proofErr w:type="gramStart"/>
      <w:r w:rsidRPr="004571A6">
        <w:rPr>
          <w:rFonts w:ascii="Aptos Display" w:hAnsi="Aptos Display" w:cs="Calibri"/>
          <w:color w:val="000000" w:themeColor="text1"/>
          <w:sz w:val="24"/>
        </w:rPr>
        <w:t>Number (_</w:t>
      </w:r>
      <w:proofErr w:type="gramEnd"/>
      <w:r w:rsidRPr="004571A6">
        <w:rPr>
          <w:rFonts w:ascii="Aptos Display" w:hAnsi="Aptos Display" w:cs="Calibri"/>
          <w:color w:val="000000" w:themeColor="text1"/>
          <w:sz w:val="24"/>
        </w:rPr>
        <w:t>_____) -_________</w:t>
      </w:r>
      <w:r w:rsidR="00A434AF">
        <w:rPr>
          <w:rFonts w:ascii="Aptos Display" w:hAnsi="Aptos Display" w:cs="Calibri"/>
          <w:color w:val="000000" w:themeColor="text1"/>
          <w:sz w:val="24"/>
        </w:rPr>
        <w:t>___</w:t>
      </w:r>
      <w:r w:rsidRPr="004571A6">
        <w:rPr>
          <w:rFonts w:ascii="Aptos Display" w:hAnsi="Aptos Display" w:cs="Calibri"/>
          <w:color w:val="000000" w:themeColor="text1"/>
          <w:sz w:val="24"/>
        </w:rPr>
        <w:t>__</w:t>
      </w:r>
      <w:r w:rsidR="00FE14A4">
        <w:rPr>
          <w:rFonts w:ascii="Aptos Display" w:hAnsi="Aptos Display" w:cs="Calibri"/>
          <w:color w:val="000000" w:themeColor="text1"/>
          <w:sz w:val="24"/>
        </w:rPr>
        <w:t>___</w:t>
      </w:r>
      <w:r w:rsidRPr="004571A6">
        <w:rPr>
          <w:rFonts w:ascii="Aptos Display" w:hAnsi="Aptos Display" w:cs="Calibri"/>
          <w:color w:val="000000" w:themeColor="text1"/>
          <w:sz w:val="24"/>
        </w:rPr>
        <w:t xml:space="preserve">_____  </w:t>
      </w:r>
    </w:p>
    <w:p w14:paraId="30FFAD63" w14:textId="77777777" w:rsidR="00E0473F" w:rsidRPr="004571A6" w:rsidRDefault="00E0473F">
      <w:pPr>
        <w:rPr>
          <w:rFonts w:ascii="Aptos Display" w:hAnsi="Aptos Display"/>
        </w:rPr>
      </w:pPr>
    </w:p>
    <w:p w14:paraId="1E5BFF37" w14:textId="77777777" w:rsidR="00CF0608" w:rsidRPr="004571A6" w:rsidRDefault="00CF0608">
      <w:pPr>
        <w:rPr>
          <w:rFonts w:ascii="Aptos Display" w:hAnsi="Aptos Display" w:cs="Calibri"/>
          <w:b/>
          <w:bCs/>
          <w:sz w:val="32"/>
          <w:szCs w:val="32"/>
        </w:rPr>
      </w:pPr>
      <w:r w:rsidRPr="004571A6">
        <w:rPr>
          <w:rFonts w:ascii="Aptos Display" w:hAnsi="Aptos Display" w:cs="Calibri"/>
          <w:b/>
          <w:bCs/>
          <w:sz w:val="32"/>
          <w:szCs w:val="32"/>
        </w:rPr>
        <w:br w:type="page"/>
      </w:r>
    </w:p>
    <w:p w14:paraId="2B6E4750" w14:textId="40B2971D" w:rsidR="00CF0608" w:rsidRPr="004571A6" w:rsidRDefault="00CF0608" w:rsidP="00CF0608">
      <w:pPr>
        <w:rPr>
          <w:rFonts w:ascii="Aptos Display" w:hAnsi="Aptos Display" w:cs="Calibri"/>
          <w:color w:val="000000" w:themeColor="text1"/>
          <w:sz w:val="24"/>
        </w:rPr>
      </w:pPr>
      <w:r w:rsidRPr="004571A6">
        <w:rPr>
          <w:rFonts w:ascii="Aptos Display" w:hAnsi="Aptos Display" w:cs="Calibri"/>
          <w:b/>
          <w:bCs/>
          <w:sz w:val="32"/>
          <w:szCs w:val="32"/>
        </w:rPr>
        <w:lastRenderedPageBreak/>
        <w:t xml:space="preserve">Section B – </w:t>
      </w:r>
      <w:r w:rsidRPr="004571A6">
        <w:rPr>
          <w:rFonts w:ascii="Aptos Display" w:hAnsi="Aptos Display" w:cs="Calibri"/>
          <w:b/>
          <w:bCs/>
          <w:i/>
          <w:iCs/>
          <w:sz w:val="32"/>
          <w:szCs w:val="32"/>
        </w:rPr>
        <w:t>Owner Applicant Information continued</w:t>
      </w:r>
    </w:p>
    <w:p w14:paraId="66CB4565" w14:textId="20B43BB9" w:rsidR="00E0473F" w:rsidRPr="004571A6" w:rsidRDefault="001A30F0" w:rsidP="7CB4CA31">
      <w:pPr>
        <w:rPr>
          <w:rFonts w:ascii="Aptos Display" w:hAnsi="Aptos Display"/>
          <w:b/>
          <w:bCs/>
          <w:i/>
          <w:iCs/>
          <w:sz w:val="44"/>
          <w:szCs w:val="44"/>
        </w:rPr>
      </w:pPr>
      <w:r w:rsidRPr="004571A6">
        <w:rPr>
          <w:rFonts w:ascii="Aptos Display" w:hAnsi="Aptos Display"/>
          <w:b/>
          <w:bCs/>
          <w:i/>
          <w:iCs/>
          <w:noProof/>
          <w:sz w:val="24"/>
        </w:rPr>
        <mc:AlternateContent>
          <mc:Choice Requires="wps">
            <w:drawing>
              <wp:anchor distT="0" distB="0" distL="114300" distR="114300" simplePos="0" relativeHeight="251623936" behindDoc="0" locked="0" layoutInCell="1" allowOverlap="1" wp14:anchorId="163B3F89" wp14:editId="6655E2F5">
                <wp:simplePos x="0" y="0"/>
                <wp:positionH relativeFrom="column">
                  <wp:posOffset>-66675</wp:posOffset>
                </wp:positionH>
                <wp:positionV relativeFrom="paragraph">
                  <wp:posOffset>165735</wp:posOffset>
                </wp:positionV>
                <wp:extent cx="6534150" cy="2724150"/>
                <wp:effectExtent l="0" t="0" r="19050" b="19050"/>
                <wp:wrapNone/>
                <wp:docPr id="259095297" name="Rectangle 1"/>
                <wp:cNvGraphicFramePr/>
                <a:graphic xmlns:a="http://schemas.openxmlformats.org/drawingml/2006/main">
                  <a:graphicData uri="http://schemas.microsoft.com/office/word/2010/wordprocessingShape">
                    <wps:wsp>
                      <wps:cNvSpPr/>
                      <wps:spPr>
                        <a:xfrm>
                          <a:off x="0" y="0"/>
                          <a:ext cx="6534150" cy="2724150"/>
                        </a:xfrm>
                        <a:prstGeom prst="rect">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844AC6" id="Rectangle 1" o:spid="_x0000_s1026" style="position:absolute;margin-left:-5.25pt;margin-top:13.05pt;width:514.5pt;height:214.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" filled="f" strokecolor="#0a121c [484]"/>
            </w:pict>
          </mc:Fallback>
        </mc:AlternateContent>
      </w:r>
    </w:p>
    <w:p w14:paraId="5360ED2E" w14:textId="7E66A1DC" w:rsidR="00DB77D7" w:rsidRPr="004571A6" w:rsidRDefault="00DB77D7" w:rsidP="7CB4CA31">
      <w:pPr>
        <w:rPr>
          <w:rFonts w:ascii="Aptos Display" w:hAnsi="Aptos Display"/>
          <w:b/>
          <w:bCs/>
          <w:i/>
          <w:iCs/>
          <w:sz w:val="10"/>
          <w:szCs w:val="10"/>
        </w:rPr>
      </w:pPr>
    </w:p>
    <w:tbl>
      <w:tblPr>
        <w:tblW w:w="0" w:type="auto"/>
        <w:tblLayout w:type="fixed"/>
        <w:tblCellMar>
          <w:top w:w="72" w:type="dxa"/>
          <w:left w:w="72" w:type="dxa"/>
          <w:bottom w:w="72" w:type="dxa"/>
          <w:right w:w="72" w:type="dxa"/>
        </w:tblCellMar>
        <w:tblLook w:val="0600" w:firstRow="0" w:lastRow="0" w:firstColumn="0" w:lastColumn="0" w:noHBand="1" w:noVBand="1"/>
      </w:tblPr>
      <w:tblGrid>
        <w:gridCol w:w="1135"/>
        <w:gridCol w:w="176"/>
        <w:gridCol w:w="1924"/>
        <w:gridCol w:w="1260"/>
        <w:gridCol w:w="720"/>
        <w:gridCol w:w="1440"/>
        <w:gridCol w:w="180"/>
        <w:gridCol w:w="810"/>
        <w:gridCol w:w="180"/>
        <w:gridCol w:w="2244"/>
      </w:tblGrid>
      <w:tr w:rsidR="00155C0C" w:rsidRPr="004571A6" w14:paraId="05B699F6" w14:textId="77777777" w:rsidTr="002A7DAE">
        <w:trPr>
          <w:trHeight w:val="237"/>
        </w:trPr>
        <w:tc>
          <w:tcPr>
            <w:tcW w:w="1135" w:type="dxa"/>
            <w:shd w:val="clear" w:color="auto" w:fill="F2F2F2" w:themeFill="background1" w:themeFillShade="F2"/>
          </w:tcPr>
          <w:p w14:paraId="6D82E35C" w14:textId="77777777" w:rsidR="00155C0C" w:rsidRPr="004571A6" w:rsidRDefault="00155C0C" w:rsidP="002A7DAE">
            <w:pPr>
              <w:rPr>
                <w:rFonts w:ascii="Aptos Display" w:hAnsi="Aptos Display" w:cs="Calibri"/>
                <w:sz w:val="24"/>
              </w:rPr>
            </w:pPr>
            <w:r w:rsidRPr="004571A6">
              <w:rPr>
                <w:rFonts w:ascii="Aptos Display" w:hAnsi="Aptos Display" w:cs="Calibri"/>
                <w:sz w:val="24"/>
              </w:rPr>
              <w:t>Name</w:t>
            </w:r>
          </w:p>
        </w:tc>
        <w:tc>
          <w:tcPr>
            <w:tcW w:w="176" w:type="dxa"/>
          </w:tcPr>
          <w:p w14:paraId="5159214E" w14:textId="61E73F96" w:rsidR="00155C0C" w:rsidRPr="004571A6" w:rsidRDefault="00155C0C" w:rsidP="002A7DAE">
            <w:pPr>
              <w:rPr>
                <w:rFonts w:ascii="Aptos Display" w:hAnsi="Aptos Display" w:cs="Calibri"/>
              </w:rPr>
            </w:pPr>
          </w:p>
        </w:tc>
        <w:tc>
          <w:tcPr>
            <w:tcW w:w="5344" w:type="dxa"/>
            <w:gridSpan w:val="4"/>
            <w:tcBorders>
              <w:bottom w:val="single" w:sz="4" w:space="0" w:color="auto"/>
            </w:tcBorders>
          </w:tcPr>
          <w:p w14:paraId="635F81EE" w14:textId="31C357FD" w:rsidR="00155C0C" w:rsidRPr="004571A6" w:rsidRDefault="00155C0C" w:rsidP="002A7DAE">
            <w:pPr>
              <w:rPr>
                <w:rFonts w:ascii="Aptos Display" w:hAnsi="Aptos Display" w:cs="Calibri"/>
              </w:rPr>
            </w:pPr>
          </w:p>
        </w:tc>
        <w:tc>
          <w:tcPr>
            <w:tcW w:w="180" w:type="dxa"/>
          </w:tcPr>
          <w:p w14:paraId="62086412" w14:textId="77777777" w:rsidR="00155C0C" w:rsidRPr="004571A6" w:rsidRDefault="00155C0C" w:rsidP="002A7DAE">
            <w:pPr>
              <w:rPr>
                <w:rFonts w:ascii="Aptos Display" w:hAnsi="Aptos Display" w:cs="Calibri"/>
              </w:rPr>
            </w:pPr>
          </w:p>
        </w:tc>
        <w:tc>
          <w:tcPr>
            <w:tcW w:w="810" w:type="dxa"/>
            <w:shd w:val="clear" w:color="auto" w:fill="F2F2F2" w:themeFill="background1" w:themeFillShade="F2"/>
          </w:tcPr>
          <w:p w14:paraId="76F3F3DB" w14:textId="77777777" w:rsidR="00155C0C" w:rsidRPr="004571A6" w:rsidRDefault="00155C0C" w:rsidP="002A7DAE">
            <w:pPr>
              <w:rPr>
                <w:rFonts w:ascii="Aptos Display" w:hAnsi="Aptos Display" w:cs="Calibri"/>
                <w:sz w:val="24"/>
              </w:rPr>
            </w:pPr>
            <w:r w:rsidRPr="004571A6">
              <w:rPr>
                <w:rFonts w:ascii="Aptos Display" w:hAnsi="Aptos Display" w:cs="Calibri"/>
                <w:sz w:val="24"/>
              </w:rPr>
              <w:t>SSN</w:t>
            </w:r>
          </w:p>
        </w:tc>
        <w:tc>
          <w:tcPr>
            <w:tcW w:w="180" w:type="dxa"/>
          </w:tcPr>
          <w:p w14:paraId="07DF194A" w14:textId="77777777" w:rsidR="00155C0C" w:rsidRPr="004571A6" w:rsidRDefault="00155C0C" w:rsidP="002A7DAE">
            <w:pPr>
              <w:rPr>
                <w:rFonts w:ascii="Aptos Display" w:hAnsi="Aptos Display" w:cs="Calibri"/>
              </w:rPr>
            </w:pPr>
          </w:p>
        </w:tc>
        <w:tc>
          <w:tcPr>
            <w:tcW w:w="2244" w:type="dxa"/>
            <w:tcBorders>
              <w:bottom w:val="single" w:sz="4" w:space="0" w:color="auto"/>
            </w:tcBorders>
          </w:tcPr>
          <w:p w14:paraId="14D9E1C2" w14:textId="405068A5" w:rsidR="00155C0C" w:rsidRPr="004571A6" w:rsidRDefault="00155C0C" w:rsidP="002A7DAE">
            <w:pPr>
              <w:rPr>
                <w:rFonts w:ascii="Aptos Display" w:hAnsi="Aptos Display" w:cs="Calibri"/>
              </w:rPr>
            </w:pPr>
          </w:p>
        </w:tc>
      </w:tr>
      <w:tr w:rsidR="00155C0C" w:rsidRPr="004571A6" w14:paraId="224059CD" w14:textId="77777777" w:rsidTr="002A7DAE">
        <w:tc>
          <w:tcPr>
            <w:tcW w:w="1135" w:type="dxa"/>
          </w:tcPr>
          <w:p w14:paraId="493D149C" w14:textId="77777777" w:rsidR="00155C0C" w:rsidRPr="004571A6" w:rsidRDefault="00155C0C" w:rsidP="002A7DAE">
            <w:pPr>
              <w:rPr>
                <w:rFonts w:ascii="Aptos Display" w:hAnsi="Aptos Display" w:cs="Calibri"/>
                <w:sz w:val="2"/>
                <w:szCs w:val="2"/>
              </w:rPr>
            </w:pPr>
          </w:p>
        </w:tc>
        <w:tc>
          <w:tcPr>
            <w:tcW w:w="176" w:type="dxa"/>
          </w:tcPr>
          <w:p w14:paraId="474C7EE3" w14:textId="6992FE80" w:rsidR="00155C0C" w:rsidRPr="004571A6" w:rsidRDefault="00155C0C" w:rsidP="002A7DAE">
            <w:pPr>
              <w:rPr>
                <w:rFonts w:ascii="Aptos Display" w:hAnsi="Aptos Display" w:cs="Calibri"/>
              </w:rPr>
            </w:pPr>
          </w:p>
        </w:tc>
        <w:tc>
          <w:tcPr>
            <w:tcW w:w="1924" w:type="dxa"/>
            <w:tcBorders>
              <w:top w:val="single" w:sz="4" w:space="0" w:color="auto"/>
            </w:tcBorders>
          </w:tcPr>
          <w:p w14:paraId="5CAC989D" w14:textId="7BA915BF" w:rsidR="00155C0C" w:rsidRPr="004571A6" w:rsidRDefault="000679E0" w:rsidP="002A7DAE">
            <w:pPr>
              <w:pStyle w:val="Heading3"/>
              <w:rPr>
                <w:rFonts w:ascii="Aptos Display" w:hAnsi="Aptos Display" w:cs="Calibri"/>
                <w:i w:val="0"/>
              </w:rPr>
            </w:pPr>
            <w:sdt>
              <w:sdtPr>
                <w:rPr>
                  <w:rFonts w:ascii="Aptos Display" w:hAnsi="Aptos Display" w:cs="Calibri"/>
                  <w:i w:val="0"/>
                </w:rPr>
                <w:id w:val="619585528"/>
                <w:placeholder>
                  <w:docPart w:val="411BFB1D47BE4C43A6EB08CBF83F804C"/>
                </w:placeholder>
                <w:temporary/>
                <w:showingPlcHdr/>
                <w15:appearance w15:val="hidden"/>
              </w:sdtPr>
              <w:sdtEndPr>
                <w:rPr>
                  <w:sz w:val="22"/>
                  <w:szCs w:val="22"/>
                </w:rPr>
              </w:sdtEndPr>
              <w:sdtContent>
                <w:r w:rsidR="00155C0C" w:rsidRPr="004571A6">
                  <w:rPr>
                    <w:rFonts w:ascii="Aptos Display" w:hAnsi="Aptos Display" w:cs="Calibri"/>
                    <w:i w:val="0"/>
                    <w:sz w:val="22"/>
                    <w:szCs w:val="22"/>
                  </w:rPr>
                  <w:t>Last</w:t>
                </w:r>
              </w:sdtContent>
            </w:sdt>
          </w:p>
        </w:tc>
        <w:tc>
          <w:tcPr>
            <w:tcW w:w="1980" w:type="dxa"/>
            <w:gridSpan w:val="2"/>
            <w:tcBorders>
              <w:top w:val="single" w:sz="4" w:space="0" w:color="auto"/>
            </w:tcBorders>
          </w:tcPr>
          <w:p w14:paraId="6467AA2E" w14:textId="27917FA5" w:rsidR="00155C0C" w:rsidRPr="004571A6" w:rsidRDefault="000679E0" w:rsidP="002A7DAE">
            <w:pPr>
              <w:pStyle w:val="Heading3"/>
              <w:rPr>
                <w:rFonts w:ascii="Aptos Display" w:hAnsi="Aptos Display" w:cs="Calibri"/>
                <w:i w:val="0"/>
              </w:rPr>
            </w:pPr>
            <w:sdt>
              <w:sdtPr>
                <w:rPr>
                  <w:rFonts w:ascii="Aptos Display" w:hAnsi="Aptos Display" w:cs="Calibri"/>
                  <w:i w:val="0"/>
                </w:rPr>
                <w:id w:val="-1015224891"/>
                <w:placeholder>
                  <w:docPart w:val="F182EC3691734339AA480758C39B587F"/>
                </w:placeholder>
                <w:temporary/>
                <w:showingPlcHdr/>
                <w15:appearance w15:val="hidden"/>
              </w:sdtPr>
              <w:sdtEndPr>
                <w:rPr>
                  <w:sz w:val="22"/>
                  <w:szCs w:val="22"/>
                </w:rPr>
              </w:sdtEndPr>
              <w:sdtContent>
                <w:r w:rsidR="00155C0C" w:rsidRPr="004571A6">
                  <w:rPr>
                    <w:rFonts w:ascii="Aptos Display" w:hAnsi="Aptos Display" w:cs="Calibri"/>
                    <w:i w:val="0"/>
                    <w:sz w:val="22"/>
                    <w:szCs w:val="22"/>
                  </w:rPr>
                  <w:t>First</w:t>
                </w:r>
              </w:sdtContent>
            </w:sdt>
          </w:p>
        </w:tc>
        <w:tc>
          <w:tcPr>
            <w:tcW w:w="1440" w:type="dxa"/>
            <w:tcBorders>
              <w:top w:val="single" w:sz="4" w:space="0" w:color="auto"/>
            </w:tcBorders>
          </w:tcPr>
          <w:p w14:paraId="77F89D2B" w14:textId="521853BE" w:rsidR="00155C0C" w:rsidRPr="004571A6" w:rsidRDefault="000679E0" w:rsidP="002A7DAE">
            <w:pPr>
              <w:pStyle w:val="Heading3"/>
              <w:rPr>
                <w:rFonts w:ascii="Aptos Display" w:hAnsi="Aptos Display" w:cs="Calibri"/>
                <w:i w:val="0"/>
              </w:rPr>
            </w:pPr>
            <w:sdt>
              <w:sdtPr>
                <w:rPr>
                  <w:rFonts w:ascii="Aptos Display" w:hAnsi="Aptos Display" w:cs="Calibri"/>
                  <w:i w:val="0"/>
                </w:rPr>
                <w:id w:val="709232813"/>
                <w:placeholder>
                  <w:docPart w:val="07C9C59656EC4B3580A7A4A1CF6C1275"/>
                </w:placeholder>
                <w:temporary/>
                <w:showingPlcHdr/>
                <w15:appearance w15:val="hidden"/>
              </w:sdtPr>
              <w:sdtEndPr/>
              <w:sdtContent>
                <w:r w:rsidR="00155C0C" w:rsidRPr="004571A6">
                  <w:rPr>
                    <w:rFonts w:ascii="Aptos Display" w:hAnsi="Aptos Display" w:cs="Calibri"/>
                    <w:i w:val="0"/>
                    <w:sz w:val="22"/>
                    <w:szCs w:val="22"/>
                  </w:rPr>
                  <w:t>M.I.</w:t>
                </w:r>
              </w:sdtContent>
            </w:sdt>
          </w:p>
        </w:tc>
        <w:tc>
          <w:tcPr>
            <w:tcW w:w="180" w:type="dxa"/>
          </w:tcPr>
          <w:p w14:paraId="17B2817F" w14:textId="77777777" w:rsidR="00155C0C" w:rsidRPr="004571A6" w:rsidRDefault="00155C0C" w:rsidP="002A7DAE">
            <w:pPr>
              <w:rPr>
                <w:rFonts w:ascii="Aptos Display" w:hAnsi="Aptos Display" w:cs="Calibri"/>
              </w:rPr>
            </w:pPr>
          </w:p>
        </w:tc>
        <w:tc>
          <w:tcPr>
            <w:tcW w:w="810" w:type="dxa"/>
          </w:tcPr>
          <w:p w14:paraId="361E96D1" w14:textId="6630B7CC" w:rsidR="00155C0C" w:rsidRPr="004571A6" w:rsidRDefault="00155C0C" w:rsidP="002A7DAE">
            <w:pPr>
              <w:rPr>
                <w:rFonts w:ascii="Aptos Display" w:hAnsi="Aptos Display" w:cs="Calibri"/>
              </w:rPr>
            </w:pPr>
          </w:p>
        </w:tc>
        <w:tc>
          <w:tcPr>
            <w:tcW w:w="180" w:type="dxa"/>
          </w:tcPr>
          <w:p w14:paraId="4E8C93CF" w14:textId="3078699E" w:rsidR="00155C0C" w:rsidRPr="004571A6" w:rsidRDefault="00155C0C" w:rsidP="002A7DAE">
            <w:pPr>
              <w:rPr>
                <w:rFonts w:ascii="Aptos Display" w:hAnsi="Aptos Display" w:cs="Calibri"/>
              </w:rPr>
            </w:pPr>
          </w:p>
        </w:tc>
        <w:tc>
          <w:tcPr>
            <w:tcW w:w="2244" w:type="dxa"/>
            <w:tcBorders>
              <w:top w:val="single" w:sz="4" w:space="0" w:color="auto"/>
            </w:tcBorders>
          </w:tcPr>
          <w:p w14:paraId="020F5BC6" w14:textId="080AEB24" w:rsidR="00155C0C" w:rsidRPr="004571A6" w:rsidRDefault="00155C0C" w:rsidP="002A7DAE">
            <w:pPr>
              <w:rPr>
                <w:rFonts w:ascii="Aptos Display" w:hAnsi="Aptos Display" w:cs="Calibri"/>
              </w:rPr>
            </w:pPr>
          </w:p>
        </w:tc>
      </w:tr>
      <w:tr w:rsidR="00155C0C" w:rsidRPr="004571A6" w14:paraId="3DF788D9" w14:textId="77777777" w:rsidTr="002A7DAE">
        <w:tc>
          <w:tcPr>
            <w:tcW w:w="1135" w:type="dxa"/>
            <w:shd w:val="clear" w:color="auto" w:fill="F2F2F2" w:themeFill="background1" w:themeFillShade="F2"/>
          </w:tcPr>
          <w:p w14:paraId="19C1E106" w14:textId="77777777" w:rsidR="00155C0C" w:rsidRPr="004571A6" w:rsidRDefault="00155C0C" w:rsidP="002A7DAE">
            <w:pPr>
              <w:rPr>
                <w:rFonts w:ascii="Aptos Display" w:hAnsi="Aptos Display" w:cs="Calibri"/>
                <w:sz w:val="24"/>
              </w:rPr>
            </w:pPr>
            <w:r w:rsidRPr="004571A6">
              <w:rPr>
                <w:rFonts w:ascii="Aptos Display" w:hAnsi="Aptos Display" w:cs="Calibri"/>
                <w:sz w:val="24"/>
              </w:rPr>
              <w:t>Address</w:t>
            </w:r>
          </w:p>
        </w:tc>
        <w:tc>
          <w:tcPr>
            <w:tcW w:w="176" w:type="dxa"/>
          </w:tcPr>
          <w:p w14:paraId="3DE25B9A" w14:textId="77777777" w:rsidR="00155C0C" w:rsidRPr="004571A6" w:rsidRDefault="00155C0C" w:rsidP="002A7DAE">
            <w:pPr>
              <w:rPr>
                <w:rFonts w:ascii="Aptos Display" w:hAnsi="Aptos Display" w:cs="Calibri"/>
              </w:rPr>
            </w:pPr>
          </w:p>
        </w:tc>
        <w:tc>
          <w:tcPr>
            <w:tcW w:w="5344" w:type="dxa"/>
            <w:gridSpan w:val="4"/>
            <w:tcBorders>
              <w:bottom w:val="single" w:sz="4" w:space="0" w:color="auto"/>
            </w:tcBorders>
          </w:tcPr>
          <w:p w14:paraId="2FE0F42B" w14:textId="78339960" w:rsidR="00155C0C" w:rsidRPr="004571A6" w:rsidRDefault="00155C0C" w:rsidP="002A7DAE">
            <w:pPr>
              <w:rPr>
                <w:rFonts w:ascii="Aptos Display" w:hAnsi="Aptos Display" w:cs="Calibri"/>
              </w:rPr>
            </w:pPr>
          </w:p>
        </w:tc>
        <w:tc>
          <w:tcPr>
            <w:tcW w:w="180" w:type="dxa"/>
          </w:tcPr>
          <w:p w14:paraId="6403EB90" w14:textId="77777777" w:rsidR="00155C0C" w:rsidRPr="004571A6" w:rsidRDefault="00155C0C" w:rsidP="002A7DAE">
            <w:pPr>
              <w:rPr>
                <w:rFonts w:ascii="Aptos Display" w:hAnsi="Aptos Display" w:cs="Calibri"/>
              </w:rPr>
            </w:pPr>
          </w:p>
        </w:tc>
        <w:tc>
          <w:tcPr>
            <w:tcW w:w="810" w:type="dxa"/>
            <w:shd w:val="clear" w:color="auto" w:fill="F2F2F2" w:themeFill="background1" w:themeFillShade="F2"/>
          </w:tcPr>
          <w:p w14:paraId="0570DA45" w14:textId="77777777" w:rsidR="00155C0C" w:rsidRPr="004571A6" w:rsidRDefault="00155C0C" w:rsidP="002A7DAE">
            <w:pPr>
              <w:rPr>
                <w:rFonts w:ascii="Aptos Display" w:hAnsi="Aptos Display" w:cs="Calibri"/>
                <w:sz w:val="24"/>
              </w:rPr>
            </w:pPr>
            <w:r w:rsidRPr="004571A6">
              <w:rPr>
                <w:rFonts w:ascii="Aptos Display" w:hAnsi="Aptos Display" w:cs="Calibri"/>
                <w:sz w:val="24"/>
              </w:rPr>
              <w:t>DOB</w:t>
            </w:r>
          </w:p>
        </w:tc>
        <w:tc>
          <w:tcPr>
            <w:tcW w:w="180" w:type="dxa"/>
          </w:tcPr>
          <w:p w14:paraId="55722C35" w14:textId="77777777" w:rsidR="00155C0C" w:rsidRPr="004571A6" w:rsidRDefault="00155C0C" w:rsidP="002A7DAE">
            <w:pPr>
              <w:rPr>
                <w:rFonts w:ascii="Aptos Display" w:hAnsi="Aptos Display" w:cs="Calibri"/>
              </w:rPr>
            </w:pPr>
          </w:p>
        </w:tc>
        <w:tc>
          <w:tcPr>
            <w:tcW w:w="2244" w:type="dxa"/>
            <w:tcBorders>
              <w:bottom w:val="single" w:sz="4" w:space="0" w:color="auto"/>
            </w:tcBorders>
          </w:tcPr>
          <w:p w14:paraId="1816CE5D" w14:textId="77777777" w:rsidR="00155C0C" w:rsidRPr="004571A6" w:rsidRDefault="00155C0C" w:rsidP="002A7DAE">
            <w:pPr>
              <w:rPr>
                <w:rFonts w:ascii="Aptos Display" w:hAnsi="Aptos Display" w:cs="Calibri"/>
              </w:rPr>
            </w:pPr>
          </w:p>
        </w:tc>
      </w:tr>
      <w:tr w:rsidR="00155C0C" w:rsidRPr="004571A6" w14:paraId="15AB7547" w14:textId="77777777" w:rsidTr="002A7DAE">
        <w:trPr>
          <w:trHeight w:val="13"/>
        </w:trPr>
        <w:tc>
          <w:tcPr>
            <w:tcW w:w="1135" w:type="dxa"/>
          </w:tcPr>
          <w:p w14:paraId="5C49B61C" w14:textId="77777777" w:rsidR="00155C0C" w:rsidRPr="004571A6" w:rsidRDefault="00155C0C" w:rsidP="002A7DAE">
            <w:pPr>
              <w:rPr>
                <w:rFonts w:ascii="Aptos Display" w:hAnsi="Aptos Display" w:cs="Calibri"/>
                <w:sz w:val="2"/>
                <w:szCs w:val="2"/>
              </w:rPr>
            </w:pPr>
          </w:p>
        </w:tc>
        <w:tc>
          <w:tcPr>
            <w:tcW w:w="176" w:type="dxa"/>
          </w:tcPr>
          <w:p w14:paraId="12DC42BE" w14:textId="77777777" w:rsidR="00155C0C" w:rsidRPr="004571A6" w:rsidRDefault="00155C0C" w:rsidP="002A7DAE">
            <w:pPr>
              <w:rPr>
                <w:rFonts w:ascii="Aptos Display" w:hAnsi="Aptos Display" w:cs="Calibri"/>
              </w:rPr>
            </w:pPr>
          </w:p>
        </w:tc>
        <w:tc>
          <w:tcPr>
            <w:tcW w:w="3904" w:type="dxa"/>
            <w:gridSpan w:val="3"/>
            <w:tcBorders>
              <w:top w:val="single" w:sz="4" w:space="0" w:color="auto"/>
            </w:tcBorders>
          </w:tcPr>
          <w:p w14:paraId="26F91C16" w14:textId="77777777" w:rsidR="00155C0C" w:rsidRPr="004571A6" w:rsidRDefault="000679E0" w:rsidP="002A7DAE">
            <w:pPr>
              <w:pStyle w:val="Heading3"/>
              <w:rPr>
                <w:rFonts w:ascii="Aptos Display" w:hAnsi="Aptos Display" w:cs="Calibri"/>
                <w:i w:val="0"/>
              </w:rPr>
            </w:pPr>
            <w:sdt>
              <w:sdtPr>
                <w:rPr>
                  <w:rFonts w:ascii="Aptos Display" w:hAnsi="Aptos Display" w:cs="Calibri"/>
                  <w:i w:val="0"/>
                </w:rPr>
                <w:id w:val="629595991"/>
                <w:placeholder>
                  <w:docPart w:val="1B69FCE84760470EB428609B2FA2D378"/>
                </w:placeholder>
                <w:temporary/>
                <w:showingPlcHdr/>
                <w15:appearance w15:val="hidden"/>
              </w:sdtPr>
              <w:sdtEndPr/>
              <w:sdtContent>
                <w:r w:rsidR="00155C0C" w:rsidRPr="004571A6">
                  <w:rPr>
                    <w:rFonts w:ascii="Aptos Display" w:hAnsi="Aptos Display" w:cs="Calibri"/>
                    <w:i w:val="0"/>
                    <w:sz w:val="22"/>
                    <w:szCs w:val="22"/>
                  </w:rPr>
                  <w:t>Street address</w:t>
                </w:r>
              </w:sdtContent>
            </w:sdt>
          </w:p>
        </w:tc>
        <w:tc>
          <w:tcPr>
            <w:tcW w:w="1440" w:type="dxa"/>
            <w:tcBorders>
              <w:top w:val="single" w:sz="4" w:space="0" w:color="auto"/>
            </w:tcBorders>
          </w:tcPr>
          <w:p w14:paraId="3DB74026" w14:textId="77777777" w:rsidR="00155C0C" w:rsidRPr="004571A6" w:rsidRDefault="000679E0" w:rsidP="002A7DAE">
            <w:pPr>
              <w:pStyle w:val="Heading3"/>
              <w:rPr>
                <w:rFonts w:ascii="Aptos Display" w:hAnsi="Aptos Display" w:cs="Calibri"/>
                <w:i w:val="0"/>
              </w:rPr>
            </w:pPr>
            <w:sdt>
              <w:sdtPr>
                <w:rPr>
                  <w:rFonts w:ascii="Aptos Display" w:hAnsi="Aptos Display" w:cs="Calibri"/>
                  <w:i w:val="0"/>
                </w:rPr>
                <w:id w:val="1717473129"/>
                <w:placeholder>
                  <w:docPart w:val="A2AEA933458A409CA77A9637E907ADA4"/>
                </w:placeholder>
                <w:temporary/>
                <w:showingPlcHdr/>
                <w15:appearance w15:val="hidden"/>
              </w:sdtPr>
              <w:sdtEndPr/>
              <w:sdtContent>
                <w:r w:rsidR="00155C0C" w:rsidRPr="004571A6">
                  <w:rPr>
                    <w:rFonts w:ascii="Aptos Display" w:hAnsi="Aptos Display" w:cs="Calibri"/>
                    <w:i w:val="0"/>
                    <w:sz w:val="22"/>
                    <w:szCs w:val="22"/>
                  </w:rPr>
                  <w:t>Apt/Unit #</w:t>
                </w:r>
              </w:sdtContent>
            </w:sdt>
          </w:p>
        </w:tc>
        <w:tc>
          <w:tcPr>
            <w:tcW w:w="180" w:type="dxa"/>
          </w:tcPr>
          <w:p w14:paraId="3A24C893" w14:textId="77777777" w:rsidR="00155C0C" w:rsidRPr="004571A6" w:rsidRDefault="00155C0C" w:rsidP="002A7DAE">
            <w:pPr>
              <w:rPr>
                <w:rFonts w:ascii="Aptos Display" w:hAnsi="Aptos Display" w:cs="Calibri"/>
              </w:rPr>
            </w:pPr>
          </w:p>
        </w:tc>
        <w:tc>
          <w:tcPr>
            <w:tcW w:w="810" w:type="dxa"/>
          </w:tcPr>
          <w:p w14:paraId="302F6FEB" w14:textId="77777777" w:rsidR="00155C0C" w:rsidRPr="004571A6" w:rsidRDefault="00155C0C" w:rsidP="002A7DAE">
            <w:pPr>
              <w:rPr>
                <w:rFonts w:ascii="Aptos Display" w:hAnsi="Aptos Display" w:cs="Calibri"/>
              </w:rPr>
            </w:pPr>
          </w:p>
        </w:tc>
        <w:tc>
          <w:tcPr>
            <w:tcW w:w="180" w:type="dxa"/>
          </w:tcPr>
          <w:p w14:paraId="26E54CE9" w14:textId="77777777" w:rsidR="00155C0C" w:rsidRPr="004571A6" w:rsidRDefault="00155C0C" w:rsidP="002A7DAE">
            <w:pPr>
              <w:rPr>
                <w:rFonts w:ascii="Aptos Display" w:hAnsi="Aptos Display" w:cs="Calibri"/>
              </w:rPr>
            </w:pPr>
          </w:p>
        </w:tc>
        <w:tc>
          <w:tcPr>
            <w:tcW w:w="2244" w:type="dxa"/>
            <w:tcBorders>
              <w:top w:val="single" w:sz="4" w:space="0" w:color="auto"/>
            </w:tcBorders>
          </w:tcPr>
          <w:p w14:paraId="45C44582" w14:textId="77777777" w:rsidR="00155C0C" w:rsidRPr="004571A6" w:rsidRDefault="00155C0C" w:rsidP="002A7DAE">
            <w:pPr>
              <w:rPr>
                <w:rFonts w:ascii="Aptos Display" w:hAnsi="Aptos Display" w:cs="Calibri"/>
              </w:rPr>
            </w:pPr>
          </w:p>
        </w:tc>
      </w:tr>
      <w:tr w:rsidR="00155C0C" w:rsidRPr="004571A6" w14:paraId="77CDEFF6" w14:textId="77777777" w:rsidTr="002A7DAE">
        <w:tc>
          <w:tcPr>
            <w:tcW w:w="1135" w:type="dxa"/>
          </w:tcPr>
          <w:p w14:paraId="6DBEF198" w14:textId="77777777" w:rsidR="00155C0C" w:rsidRPr="004571A6" w:rsidRDefault="00155C0C" w:rsidP="002A7DAE">
            <w:pPr>
              <w:rPr>
                <w:rFonts w:ascii="Aptos Display" w:hAnsi="Aptos Display" w:cs="Calibri"/>
                <w:sz w:val="8"/>
                <w:szCs w:val="8"/>
              </w:rPr>
            </w:pPr>
          </w:p>
        </w:tc>
        <w:tc>
          <w:tcPr>
            <w:tcW w:w="176" w:type="dxa"/>
          </w:tcPr>
          <w:p w14:paraId="51473506" w14:textId="77777777" w:rsidR="00155C0C" w:rsidRPr="004571A6" w:rsidRDefault="00155C0C" w:rsidP="002A7DAE">
            <w:pPr>
              <w:rPr>
                <w:rFonts w:ascii="Aptos Display" w:hAnsi="Aptos Display" w:cs="Calibri"/>
              </w:rPr>
            </w:pPr>
          </w:p>
        </w:tc>
        <w:tc>
          <w:tcPr>
            <w:tcW w:w="5344" w:type="dxa"/>
            <w:gridSpan w:val="4"/>
            <w:tcBorders>
              <w:bottom w:val="single" w:sz="4" w:space="0" w:color="auto"/>
            </w:tcBorders>
          </w:tcPr>
          <w:p w14:paraId="33CA1B18" w14:textId="77777777" w:rsidR="00155C0C" w:rsidRPr="004571A6" w:rsidRDefault="00155C0C" w:rsidP="002A7DAE">
            <w:pPr>
              <w:rPr>
                <w:rFonts w:ascii="Aptos Display" w:hAnsi="Aptos Display" w:cs="Calibri"/>
                <w:sz w:val="16"/>
                <w:szCs w:val="16"/>
              </w:rPr>
            </w:pPr>
          </w:p>
        </w:tc>
        <w:tc>
          <w:tcPr>
            <w:tcW w:w="180" w:type="dxa"/>
          </w:tcPr>
          <w:p w14:paraId="6B7E417B" w14:textId="77777777" w:rsidR="00155C0C" w:rsidRPr="004571A6" w:rsidRDefault="00155C0C" w:rsidP="002A7DAE">
            <w:pPr>
              <w:rPr>
                <w:rFonts w:ascii="Aptos Display" w:hAnsi="Aptos Display" w:cs="Calibri"/>
              </w:rPr>
            </w:pPr>
          </w:p>
        </w:tc>
        <w:tc>
          <w:tcPr>
            <w:tcW w:w="810" w:type="dxa"/>
            <w:shd w:val="clear" w:color="auto" w:fill="F2F2F2" w:themeFill="background1" w:themeFillShade="F2"/>
          </w:tcPr>
          <w:p w14:paraId="65A2FCC0" w14:textId="77777777" w:rsidR="00155C0C" w:rsidRPr="004571A6" w:rsidRDefault="000679E0" w:rsidP="002A7DAE">
            <w:pPr>
              <w:rPr>
                <w:rFonts w:ascii="Aptos Display" w:hAnsi="Aptos Display" w:cs="Calibri"/>
                <w:sz w:val="22"/>
                <w:szCs w:val="22"/>
              </w:rPr>
            </w:pPr>
            <w:sdt>
              <w:sdtPr>
                <w:rPr>
                  <w:rFonts w:ascii="Aptos Display" w:hAnsi="Aptos Display" w:cs="Calibri"/>
                  <w:sz w:val="22"/>
                  <w:szCs w:val="22"/>
                </w:rPr>
                <w:id w:val="177166422"/>
                <w:placeholder>
                  <w:docPart w:val="E44B0617B73F4C78A4BB63187085E1CA"/>
                </w:placeholder>
                <w15:appearance w15:val="hidden"/>
              </w:sdtPr>
              <w:sdtEndPr/>
              <w:sdtContent>
                <w:r w:rsidR="00155C0C" w:rsidRPr="004571A6">
                  <w:rPr>
                    <w:rFonts w:ascii="Aptos Display" w:hAnsi="Aptos Display" w:cs="Calibri"/>
                    <w:sz w:val="22"/>
                    <w:szCs w:val="22"/>
                  </w:rPr>
                  <w:t>Email</w:t>
                </w:r>
              </w:sdtContent>
            </w:sdt>
          </w:p>
        </w:tc>
        <w:tc>
          <w:tcPr>
            <w:tcW w:w="180" w:type="dxa"/>
          </w:tcPr>
          <w:p w14:paraId="38C72F56" w14:textId="77777777" w:rsidR="00155C0C" w:rsidRPr="004571A6" w:rsidRDefault="00155C0C" w:rsidP="002A7DAE">
            <w:pPr>
              <w:rPr>
                <w:rFonts w:ascii="Aptos Display" w:hAnsi="Aptos Display" w:cs="Calibri"/>
              </w:rPr>
            </w:pPr>
          </w:p>
        </w:tc>
        <w:tc>
          <w:tcPr>
            <w:tcW w:w="2244" w:type="dxa"/>
            <w:tcBorders>
              <w:bottom w:val="single" w:sz="4" w:space="0" w:color="auto"/>
            </w:tcBorders>
          </w:tcPr>
          <w:p w14:paraId="4C6FCB10" w14:textId="77777777" w:rsidR="00155C0C" w:rsidRPr="004571A6" w:rsidRDefault="00155C0C" w:rsidP="002A7DAE">
            <w:pPr>
              <w:rPr>
                <w:rFonts w:ascii="Aptos Display" w:hAnsi="Aptos Display" w:cs="Calibri"/>
              </w:rPr>
            </w:pPr>
          </w:p>
        </w:tc>
      </w:tr>
      <w:tr w:rsidR="00155C0C" w:rsidRPr="004571A6" w14:paraId="09078DAA" w14:textId="77777777" w:rsidTr="002A7DAE">
        <w:tc>
          <w:tcPr>
            <w:tcW w:w="1135" w:type="dxa"/>
          </w:tcPr>
          <w:p w14:paraId="327BB7B0" w14:textId="77777777" w:rsidR="00155C0C" w:rsidRPr="004571A6" w:rsidRDefault="00155C0C" w:rsidP="002A7DAE">
            <w:pPr>
              <w:rPr>
                <w:rFonts w:ascii="Aptos Display" w:hAnsi="Aptos Display" w:cs="Calibri"/>
                <w:sz w:val="24"/>
              </w:rPr>
            </w:pPr>
          </w:p>
        </w:tc>
        <w:tc>
          <w:tcPr>
            <w:tcW w:w="176" w:type="dxa"/>
          </w:tcPr>
          <w:p w14:paraId="4F42B693" w14:textId="77777777" w:rsidR="00155C0C" w:rsidRPr="004571A6" w:rsidRDefault="00155C0C" w:rsidP="002A7DAE">
            <w:pPr>
              <w:rPr>
                <w:rFonts w:ascii="Aptos Display" w:hAnsi="Aptos Display" w:cs="Calibri"/>
              </w:rPr>
            </w:pPr>
          </w:p>
        </w:tc>
        <w:tc>
          <w:tcPr>
            <w:tcW w:w="3184" w:type="dxa"/>
            <w:gridSpan w:val="2"/>
            <w:tcBorders>
              <w:top w:val="single" w:sz="4" w:space="0" w:color="auto"/>
            </w:tcBorders>
          </w:tcPr>
          <w:p w14:paraId="4D6304DC" w14:textId="77777777" w:rsidR="00155C0C" w:rsidRPr="004571A6" w:rsidRDefault="000679E0" w:rsidP="002A7DAE">
            <w:pPr>
              <w:pStyle w:val="Heading3"/>
              <w:rPr>
                <w:rFonts w:ascii="Aptos Display" w:hAnsi="Aptos Display" w:cs="Calibri"/>
                <w:i w:val="0"/>
              </w:rPr>
            </w:pPr>
            <w:sdt>
              <w:sdtPr>
                <w:rPr>
                  <w:rFonts w:ascii="Aptos Display" w:hAnsi="Aptos Display" w:cs="Calibri"/>
                  <w:i w:val="0"/>
                </w:rPr>
                <w:id w:val="899638804"/>
                <w:placeholder>
                  <w:docPart w:val="CBF20F8DDE2B4A1A97CB8D2437B228D9"/>
                </w:placeholder>
                <w:temporary/>
                <w:showingPlcHdr/>
                <w15:appearance w15:val="hidden"/>
              </w:sdtPr>
              <w:sdtEndPr/>
              <w:sdtContent>
                <w:r w:rsidR="00155C0C" w:rsidRPr="004571A6">
                  <w:rPr>
                    <w:rFonts w:ascii="Aptos Display" w:hAnsi="Aptos Display" w:cs="Calibri"/>
                    <w:i w:val="0"/>
                    <w:sz w:val="22"/>
                    <w:szCs w:val="22"/>
                  </w:rPr>
                  <w:t>City</w:t>
                </w:r>
              </w:sdtContent>
            </w:sdt>
          </w:p>
        </w:tc>
        <w:tc>
          <w:tcPr>
            <w:tcW w:w="720" w:type="dxa"/>
            <w:tcBorders>
              <w:top w:val="single" w:sz="4" w:space="0" w:color="auto"/>
            </w:tcBorders>
          </w:tcPr>
          <w:p w14:paraId="6ABE557E" w14:textId="77777777" w:rsidR="00155C0C" w:rsidRPr="004571A6" w:rsidRDefault="000679E0" w:rsidP="002A7DAE">
            <w:pPr>
              <w:pStyle w:val="Heading3"/>
              <w:rPr>
                <w:rFonts w:ascii="Aptos Display" w:hAnsi="Aptos Display" w:cs="Calibri"/>
                <w:i w:val="0"/>
              </w:rPr>
            </w:pPr>
            <w:sdt>
              <w:sdtPr>
                <w:rPr>
                  <w:rFonts w:ascii="Aptos Display" w:hAnsi="Aptos Display" w:cs="Calibri"/>
                  <w:i w:val="0"/>
                </w:rPr>
                <w:id w:val="1408801075"/>
                <w:placeholder>
                  <w:docPart w:val="3CC891F592F143178CB1B4E4F7D3102A"/>
                </w:placeholder>
                <w:temporary/>
                <w:showingPlcHdr/>
                <w15:appearance w15:val="hidden"/>
              </w:sdtPr>
              <w:sdtEndPr/>
              <w:sdtContent>
                <w:r w:rsidR="00155C0C" w:rsidRPr="004571A6">
                  <w:rPr>
                    <w:rFonts w:ascii="Aptos Display" w:hAnsi="Aptos Display" w:cs="Calibri"/>
                    <w:i w:val="0"/>
                    <w:sz w:val="22"/>
                    <w:szCs w:val="22"/>
                  </w:rPr>
                  <w:t>State</w:t>
                </w:r>
              </w:sdtContent>
            </w:sdt>
          </w:p>
        </w:tc>
        <w:tc>
          <w:tcPr>
            <w:tcW w:w="1440" w:type="dxa"/>
            <w:tcBorders>
              <w:top w:val="single" w:sz="4" w:space="0" w:color="auto"/>
            </w:tcBorders>
          </w:tcPr>
          <w:p w14:paraId="22E2C05B" w14:textId="77777777" w:rsidR="00155C0C" w:rsidRPr="004571A6" w:rsidRDefault="000679E0" w:rsidP="002A7DAE">
            <w:pPr>
              <w:pStyle w:val="Heading3"/>
              <w:rPr>
                <w:rFonts w:ascii="Aptos Display" w:hAnsi="Aptos Display" w:cs="Calibri"/>
                <w:i w:val="0"/>
              </w:rPr>
            </w:pPr>
            <w:sdt>
              <w:sdtPr>
                <w:rPr>
                  <w:rFonts w:ascii="Aptos Display" w:hAnsi="Aptos Display" w:cs="Calibri"/>
                  <w:i w:val="0"/>
                </w:rPr>
                <w:id w:val="-1659215701"/>
                <w:placeholder>
                  <w:docPart w:val="4D2E8CF4D0A74E3381E9FEAF9CFCBFA0"/>
                </w:placeholder>
                <w:temporary/>
                <w:showingPlcHdr/>
                <w15:appearance w15:val="hidden"/>
              </w:sdtPr>
              <w:sdtEndPr/>
              <w:sdtContent>
                <w:r w:rsidR="00155C0C" w:rsidRPr="004571A6">
                  <w:rPr>
                    <w:rFonts w:ascii="Aptos Display" w:hAnsi="Aptos Display" w:cs="Calibri"/>
                    <w:i w:val="0"/>
                    <w:sz w:val="22"/>
                    <w:szCs w:val="22"/>
                  </w:rPr>
                  <w:t>Zip Code</w:t>
                </w:r>
              </w:sdtContent>
            </w:sdt>
          </w:p>
        </w:tc>
        <w:tc>
          <w:tcPr>
            <w:tcW w:w="180" w:type="dxa"/>
          </w:tcPr>
          <w:p w14:paraId="6FFA2704" w14:textId="77777777" w:rsidR="00155C0C" w:rsidRPr="004571A6" w:rsidRDefault="00155C0C" w:rsidP="002A7DAE">
            <w:pPr>
              <w:rPr>
                <w:rFonts w:ascii="Aptos Display" w:hAnsi="Aptos Display" w:cs="Calibri"/>
              </w:rPr>
            </w:pPr>
          </w:p>
        </w:tc>
        <w:tc>
          <w:tcPr>
            <w:tcW w:w="810" w:type="dxa"/>
          </w:tcPr>
          <w:p w14:paraId="6AB7BAFD" w14:textId="77777777" w:rsidR="00155C0C" w:rsidRPr="004571A6" w:rsidRDefault="00155C0C" w:rsidP="002A7DAE">
            <w:pPr>
              <w:rPr>
                <w:rFonts w:ascii="Aptos Display" w:hAnsi="Aptos Display" w:cs="Calibri"/>
              </w:rPr>
            </w:pPr>
          </w:p>
          <w:p w14:paraId="258D638A" w14:textId="77777777" w:rsidR="00155C0C" w:rsidRPr="004571A6" w:rsidRDefault="00155C0C" w:rsidP="002A7DAE">
            <w:pPr>
              <w:rPr>
                <w:rFonts w:ascii="Aptos Display" w:hAnsi="Aptos Display" w:cs="Calibri"/>
              </w:rPr>
            </w:pPr>
          </w:p>
        </w:tc>
        <w:tc>
          <w:tcPr>
            <w:tcW w:w="180" w:type="dxa"/>
          </w:tcPr>
          <w:p w14:paraId="3C3060A0" w14:textId="77777777" w:rsidR="00155C0C" w:rsidRPr="004571A6" w:rsidRDefault="00155C0C" w:rsidP="002A7DAE">
            <w:pPr>
              <w:rPr>
                <w:rFonts w:ascii="Aptos Display" w:hAnsi="Aptos Display" w:cs="Calibri"/>
              </w:rPr>
            </w:pPr>
          </w:p>
        </w:tc>
        <w:tc>
          <w:tcPr>
            <w:tcW w:w="2244" w:type="dxa"/>
          </w:tcPr>
          <w:p w14:paraId="26F7BC82" w14:textId="77777777" w:rsidR="00155C0C" w:rsidRPr="004571A6" w:rsidRDefault="00155C0C" w:rsidP="002A7DAE">
            <w:pPr>
              <w:rPr>
                <w:rFonts w:ascii="Aptos Display" w:hAnsi="Aptos Display" w:cs="Calibri"/>
              </w:rPr>
            </w:pPr>
          </w:p>
        </w:tc>
      </w:tr>
    </w:tbl>
    <w:p w14:paraId="01D25C59" w14:textId="77777777" w:rsidR="00155C0C" w:rsidRPr="004571A6" w:rsidRDefault="00155C0C" w:rsidP="00155C0C">
      <w:pPr>
        <w:rPr>
          <w:rFonts w:ascii="Aptos Display" w:hAnsi="Aptos Display" w:cs="Calibri"/>
          <w:color w:val="000000" w:themeColor="text1"/>
          <w:sz w:val="2"/>
          <w:szCs w:val="2"/>
        </w:rPr>
      </w:pPr>
    </w:p>
    <w:p w14:paraId="7E2D6E89" w14:textId="77777777" w:rsidR="00155C0C" w:rsidRPr="004571A6" w:rsidRDefault="00155C0C" w:rsidP="00155C0C">
      <w:pPr>
        <w:rPr>
          <w:rFonts w:ascii="Aptos Display" w:hAnsi="Aptos Display" w:cs="Calibri"/>
          <w:color w:val="000000" w:themeColor="text1"/>
          <w:sz w:val="24"/>
        </w:rPr>
      </w:pPr>
      <w:r w:rsidRPr="004571A6">
        <w:rPr>
          <w:rFonts w:ascii="Aptos Display" w:hAnsi="Aptos Display" w:cs="Calibri"/>
          <w:color w:val="000000" w:themeColor="text1"/>
          <w:sz w:val="24"/>
        </w:rPr>
        <w:t xml:space="preserve">I was a Virginia resident during the disaster event - Yes </w:t>
      </w:r>
      <w:r w:rsidRPr="004571A6">
        <w:rPr>
          <w:rFonts w:ascii="Aptos Display" w:hAnsi="Aptos Display" w:cs="Calibri"/>
          <w:color w:val="000000" w:themeColor="text1"/>
          <w:sz w:val="24"/>
        </w:rPr>
        <w:fldChar w:fldCharType="begin">
          <w:ffData>
            <w:name w:val="Check1"/>
            <w:enabled/>
            <w:calcOnExit w:val="0"/>
            <w:checkBox>
              <w:sizeAuto/>
              <w:default w:val="0"/>
            </w:checkBox>
          </w:ffData>
        </w:fldChar>
      </w:r>
      <w:r w:rsidRPr="004571A6">
        <w:rPr>
          <w:rFonts w:ascii="Aptos Display" w:hAnsi="Aptos Display" w:cs="Calibri"/>
          <w:color w:val="000000" w:themeColor="text1"/>
          <w:sz w:val="24"/>
        </w:rPr>
        <w:instrText xml:space="preserve"> FORMCHECKBOX </w:instrText>
      </w:r>
      <w:r w:rsidRPr="004571A6">
        <w:rPr>
          <w:rFonts w:ascii="Aptos Display" w:hAnsi="Aptos Display" w:cs="Calibri"/>
          <w:color w:val="000000" w:themeColor="text1"/>
          <w:sz w:val="24"/>
        </w:rPr>
      </w:r>
      <w:r w:rsidRPr="004571A6">
        <w:rPr>
          <w:rFonts w:ascii="Aptos Display" w:hAnsi="Aptos Display" w:cs="Calibri"/>
          <w:color w:val="000000" w:themeColor="text1"/>
          <w:sz w:val="24"/>
        </w:rPr>
        <w:fldChar w:fldCharType="separate"/>
      </w:r>
      <w:r w:rsidRPr="004571A6">
        <w:rPr>
          <w:rFonts w:ascii="Aptos Display" w:hAnsi="Aptos Display" w:cs="Calibri"/>
          <w:color w:val="000000" w:themeColor="text1"/>
          <w:sz w:val="24"/>
        </w:rPr>
        <w:fldChar w:fldCharType="end"/>
      </w:r>
      <w:r w:rsidRPr="004571A6">
        <w:rPr>
          <w:rFonts w:ascii="Aptos Display" w:hAnsi="Aptos Display" w:cs="Calibri"/>
          <w:color w:val="000000" w:themeColor="text1"/>
          <w:sz w:val="24"/>
        </w:rPr>
        <w:t xml:space="preserve">   No </w:t>
      </w:r>
      <w:r w:rsidRPr="004571A6">
        <w:rPr>
          <w:rFonts w:ascii="Aptos Display" w:hAnsi="Aptos Display" w:cs="Calibri"/>
          <w:color w:val="000000" w:themeColor="text1"/>
          <w:sz w:val="24"/>
        </w:rPr>
        <w:fldChar w:fldCharType="begin">
          <w:ffData>
            <w:name w:val="Check2"/>
            <w:enabled/>
            <w:calcOnExit w:val="0"/>
            <w:checkBox>
              <w:sizeAuto/>
              <w:default w:val="0"/>
            </w:checkBox>
          </w:ffData>
        </w:fldChar>
      </w:r>
      <w:r w:rsidRPr="004571A6">
        <w:rPr>
          <w:rFonts w:ascii="Aptos Display" w:hAnsi="Aptos Display" w:cs="Calibri"/>
          <w:color w:val="000000" w:themeColor="text1"/>
          <w:sz w:val="24"/>
        </w:rPr>
        <w:instrText xml:space="preserve"> FORMCHECKBOX </w:instrText>
      </w:r>
      <w:r w:rsidRPr="004571A6">
        <w:rPr>
          <w:rFonts w:ascii="Aptos Display" w:hAnsi="Aptos Display" w:cs="Calibri"/>
          <w:color w:val="000000" w:themeColor="text1"/>
          <w:sz w:val="24"/>
        </w:rPr>
      </w:r>
      <w:r w:rsidRPr="004571A6">
        <w:rPr>
          <w:rFonts w:ascii="Aptos Display" w:hAnsi="Aptos Display" w:cs="Calibri"/>
          <w:color w:val="000000" w:themeColor="text1"/>
          <w:sz w:val="24"/>
        </w:rPr>
        <w:fldChar w:fldCharType="separate"/>
      </w:r>
      <w:r w:rsidRPr="004571A6">
        <w:rPr>
          <w:rFonts w:ascii="Aptos Display" w:hAnsi="Aptos Display" w:cs="Calibri"/>
          <w:color w:val="000000" w:themeColor="text1"/>
          <w:sz w:val="24"/>
        </w:rPr>
        <w:fldChar w:fldCharType="end"/>
      </w:r>
      <w:r w:rsidRPr="004571A6">
        <w:rPr>
          <w:rFonts w:ascii="Aptos Display" w:hAnsi="Aptos Display" w:cs="Calibri"/>
          <w:color w:val="000000" w:themeColor="text1"/>
          <w:sz w:val="24"/>
        </w:rPr>
        <w:t xml:space="preserve">      </w:t>
      </w:r>
    </w:p>
    <w:p w14:paraId="2FF6846B" w14:textId="77777777" w:rsidR="00155C0C" w:rsidRPr="004571A6" w:rsidRDefault="00155C0C" w:rsidP="00155C0C">
      <w:pPr>
        <w:rPr>
          <w:rFonts w:ascii="Aptos Display" w:hAnsi="Aptos Display" w:cs="Calibri"/>
          <w:color w:val="000000" w:themeColor="text1"/>
          <w:sz w:val="8"/>
          <w:szCs w:val="8"/>
        </w:rPr>
      </w:pPr>
    </w:p>
    <w:p w14:paraId="1F42D703" w14:textId="05D3AE81" w:rsidR="00155C0C" w:rsidRPr="004571A6" w:rsidRDefault="00155C0C" w:rsidP="00155C0C">
      <w:pPr>
        <w:rPr>
          <w:rFonts w:ascii="Aptos Display" w:hAnsi="Aptos Display" w:cs="Calibri"/>
          <w:color w:val="000000" w:themeColor="text1"/>
          <w:sz w:val="24"/>
        </w:rPr>
      </w:pPr>
      <w:r w:rsidRPr="004571A6">
        <w:rPr>
          <w:rFonts w:ascii="Aptos Display" w:hAnsi="Aptos Display" w:cs="Calibri"/>
          <w:color w:val="000000" w:themeColor="text1"/>
          <w:sz w:val="24"/>
        </w:rPr>
        <w:t xml:space="preserve">I am presently a Virginia resident - Yes </w:t>
      </w:r>
      <w:r w:rsidRPr="004571A6">
        <w:rPr>
          <w:rFonts w:ascii="Aptos Display" w:hAnsi="Aptos Display" w:cs="Calibri"/>
          <w:color w:val="000000" w:themeColor="text1"/>
          <w:sz w:val="24"/>
        </w:rPr>
        <w:fldChar w:fldCharType="begin">
          <w:ffData>
            <w:name w:val="Check1"/>
            <w:enabled/>
            <w:calcOnExit w:val="0"/>
            <w:checkBox>
              <w:sizeAuto/>
              <w:default w:val="0"/>
            </w:checkBox>
          </w:ffData>
        </w:fldChar>
      </w:r>
      <w:r w:rsidRPr="004571A6">
        <w:rPr>
          <w:rFonts w:ascii="Aptos Display" w:hAnsi="Aptos Display" w:cs="Calibri"/>
          <w:color w:val="000000" w:themeColor="text1"/>
          <w:sz w:val="24"/>
        </w:rPr>
        <w:instrText xml:space="preserve"> FORMCHECKBOX </w:instrText>
      </w:r>
      <w:r w:rsidRPr="004571A6">
        <w:rPr>
          <w:rFonts w:ascii="Aptos Display" w:hAnsi="Aptos Display" w:cs="Calibri"/>
          <w:color w:val="000000" w:themeColor="text1"/>
          <w:sz w:val="24"/>
        </w:rPr>
      </w:r>
      <w:r w:rsidRPr="004571A6">
        <w:rPr>
          <w:rFonts w:ascii="Aptos Display" w:hAnsi="Aptos Display" w:cs="Calibri"/>
          <w:color w:val="000000" w:themeColor="text1"/>
          <w:sz w:val="24"/>
        </w:rPr>
        <w:fldChar w:fldCharType="separate"/>
      </w:r>
      <w:r w:rsidRPr="004571A6">
        <w:rPr>
          <w:rFonts w:ascii="Aptos Display" w:hAnsi="Aptos Display" w:cs="Calibri"/>
          <w:color w:val="000000" w:themeColor="text1"/>
          <w:sz w:val="24"/>
        </w:rPr>
        <w:fldChar w:fldCharType="end"/>
      </w:r>
      <w:r w:rsidRPr="004571A6">
        <w:rPr>
          <w:rFonts w:ascii="Aptos Display" w:hAnsi="Aptos Display" w:cs="Calibri"/>
          <w:color w:val="000000" w:themeColor="text1"/>
          <w:sz w:val="24"/>
        </w:rPr>
        <w:t xml:space="preserve">   No </w:t>
      </w:r>
      <w:r w:rsidRPr="004571A6">
        <w:rPr>
          <w:rFonts w:ascii="Aptos Display" w:hAnsi="Aptos Display" w:cs="Calibri"/>
          <w:color w:val="000000" w:themeColor="text1"/>
          <w:sz w:val="24"/>
        </w:rPr>
        <w:fldChar w:fldCharType="begin">
          <w:ffData>
            <w:name w:val="Check2"/>
            <w:enabled/>
            <w:calcOnExit w:val="0"/>
            <w:checkBox>
              <w:sizeAuto/>
              <w:default w:val="0"/>
            </w:checkBox>
          </w:ffData>
        </w:fldChar>
      </w:r>
      <w:r w:rsidRPr="004571A6">
        <w:rPr>
          <w:rFonts w:ascii="Aptos Display" w:hAnsi="Aptos Display" w:cs="Calibri"/>
          <w:color w:val="000000" w:themeColor="text1"/>
          <w:sz w:val="24"/>
        </w:rPr>
        <w:instrText xml:space="preserve"> FORMCHECKBOX </w:instrText>
      </w:r>
      <w:r w:rsidRPr="004571A6">
        <w:rPr>
          <w:rFonts w:ascii="Aptos Display" w:hAnsi="Aptos Display" w:cs="Calibri"/>
          <w:color w:val="000000" w:themeColor="text1"/>
          <w:sz w:val="24"/>
        </w:rPr>
      </w:r>
      <w:r w:rsidRPr="004571A6">
        <w:rPr>
          <w:rFonts w:ascii="Aptos Display" w:hAnsi="Aptos Display" w:cs="Calibri"/>
          <w:color w:val="000000" w:themeColor="text1"/>
          <w:sz w:val="24"/>
        </w:rPr>
        <w:fldChar w:fldCharType="separate"/>
      </w:r>
      <w:r w:rsidRPr="004571A6">
        <w:rPr>
          <w:rFonts w:ascii="Aptos Display" w:hAnsi="Aptos Display" w:cs="Calibri"/>
          <w:color w:val="000000" w:themeColor="text1"/>
          <w:sz w:val="24"/>
        </w:rPr>
        <w:fldChar w:fldCharType="end"/>
      </w:r>
      <w:r w:rsidRPr="004571A6">
        <w:rPr>
          <w:rFonts w:ascii="Aptos Display" w:hAnsi="Aptos Display" w:cs="Calibri"/>
          <w:color w:val="000000" w:themeColor="text1"/>
          <w:sz w:val="24"/>
        </w:rPr>
        <w:t xml:space="preserve">       Driver’s License/State ID# ___________</w:t>
      </w:r>
      <w:r w:rsidR="00A434AF">
        <w:rPr>
          <w:rFonts w:ascii="Aptos Display" w:hAnsi="Aptos Display" w:cs="Calibri"/>
          <w:color w:val="000000" w:themeColor="text1"/>
          <w:sz w:val="24"/>
        </w:rPr>
        <w:t>___</w:t>
      </w:r>
      <w:r w:rsidRPr="004571A6">
        <w:rPr>
          <w:rFonts w:ascii="Aptos Display" w:hAnsi="Aptos Display" w:cs="Calibri"/>
          <w:color w:val="000000" w:themeColor="text1"/>
          <w:sz w:val="24"/>
        </w:rPr>
        <w:t>_______</w:t>
      </w:r>
    </w:p>
    <w:p w14:paraId="623F5545" w14:textId="77777777" w:rsidR="00155C0C" w:rsidRPr="004571A6" w:rsidRDefault="00155C0C" w:rsidP="00155C0C">
      <w:pPr>
        <w:rPr>
          <w:rFonts w:ascii="Aptos Display" w:hAnsi="Aptos Display" w:cs="Calibri"/>
          <w:color w:val="000000" w:themeColor="text1"/>
          <w:sz w:val="8"/>
          <w:szCs w:val="8"/>
        </w:rPr>
      </w:pPr>
    </w:p>
    <w:p w14:paraId="32B72756" w14:textId="5E27BBF0" w:rsidR="00155C0C" w:rsidRPr="004571A6" w:rsidRDefault="00155C0C" w:rsidP="00155C0C">
      <w:pPr>
        <w:rPr>
          <w:rFonts w:ascii="Aptos Display" w:hAnsi="Aptos Display" w:cs="Calibri"/>
          <w:color w:val="000000" w:themeColor="text1"/>
          <w:sz w:val="24"/>
        </w:rPr>
      </w:pPr>
      <w:r w:rsidRPr="004571A6">
        <w:rPr>
          <w:rFonts w:ascii="Aptos Display" w:hAnsi="Aptos Display" w:cs="Calibri"/>
          <w:color w:val="000000" w:themeColor="text1"/>
          <w:sz w:val="24"/>
        </w:rPr>
        <w:t xml:space="preserve">Mobile </w:t>
      </w:r>
      <w:proofErr w:type="gramStart"/>
      <w:r w:rsidRPr="004571A6">
        <w:rPr>
          <w:rFonts w:ascii="Aptos Display" w:hAnsi="Aptos Display" w:cs="Calibri"/>
          <w:color w:val="000000" w:themeColor="text1"/>
          <w:sz w:val="24"/>
        </w:rPr>
        <w:t>Number (_</w:t>
      </w:r>
      <w:proofErr w:type="gramEnd"/>
      <w:r w:rsidRPr="004571A6">
        <w:rPr>
          <w:rFonts w:ascii="Aptos Display" w:hAnsi="Aptos Display" w:cs="Calibri"/>
          <w:color w:val="000000" w:themeColor="text1"/>
          <w:sz w:val="24"/>
        </w:rPr>
        <w:t>_____) -______________</w:t>
      </w:r>
      <w:r w:rsidR="00FE14A4">
        <w:rPr>
          <w:rFonts w:ascii="Aptos Display" w:hAnsi="Aptos Display" w:cs="Calibri"/>
          <w:color w:val="000000" w:themeColor="text1"/>
          <w:sz w:val="24"/>
        </w:rPr>
        <w:t>_</w:t>
      </w:r>
      <w:r w:rsidRPr="004571A6">
        <w:rPr>
          <w:rFonts w:ascii="Aptos Display" w:hAnsi="Aptos Display" w:cs="Calibri"/>
          <w:color w:val="000000" w:themeColor="text1"/>
          <w:sz w:val="24"/>
        </w:rPr>
        <w:t xml:space="preserve">___              Home </w:t>
      </w:r>
      <w:proofErr w:type="gramStart"/>
      <w:r w:rsidRPr="004571A6">
        <w:rPr>
          <w:rFonts w:ascii="Aptos Display" w:hAnsi="Aptos Display" w:cs="Calibri"/>
          <w:color w:val="000000" w:themeColor="text1"/>
          <w:sz w:val="24"/>
        </w:rPr>
        <w:t>Number (_</w:t>
      </w:r>
      <w:proofErr w:type="gramEnd"/>
      <w:r w:rsidRPr="004571A6">
        <w:rPr>
          <w:rFonts w:ascii="Aptos Display" w:hAnsi="Aptos Display" w:cs="Calibri"/>
          <w:color w:val="000000" w:themeColor="text1"/>
          <w:sz w:val="24"/>
        </w:rPr>
        <w:t>_____) -_______</w:t>
      </w:r>
      <w:r w:rsidR="00A434AF">
        <w:rPr>
          <w:rFonts w:ascii="Aptos Display" w:hAnsi="Aptos Display" w:cs="Calibri"/>
          <w:color w:val="000000" w:themeColor="text1"/>
          <w:sz w:val="24"/>
        </w:rPr>
        <w:t>___</w:t>
      </w:r>
      <w:r w:rsidR="00FE14A4">
        <w:rPr>
          <w:rFonts w:ascii="Aptos Display" w:hAnsi="Aptos Display" w:cs="Calibri"/>
          <w:color w:val="000000" w:themeColor="text1"/>
          <w:sz w:val="24"/>
        </w:rPr>
        <w:t>__</w:t>
      </w:r>
      <w:r w:rsidRPr="004571A6">
        <w:rPr>
          <w:rFonts w:ascii="Aptos Display" w:hAnsi="Aptos Display" w:cs="Calibri"/>
          <w:color w:val="000000" w:themeColor="text1"/>
          <w:sz w:val="24"/>
        </w:rPr>
        <w:t xml:space="preserve">__________  </w:t>
      </w:r>
    </w:p>
    <w:p w14:paraId="6F354826" w14:textId="77777777" w:rsidR="00CF0608" w:rsidRPr="004571A6" w:rsidRDefault="00CF0608">
      <w:pPr>
        <w:rPr>
          <w:rFonts w:ascii="Aptos Display" w:hAnsi="Aptos Display" w:cs="Calibri"/>
          <w:b/>
          <w:bCs/>
          <w:color w:val="000000" w:themeColor="text1"/>
          <w:sz w:val="32"/>
          <w:szCs w:val="32"/>
        </w:rPr>
      </w:pPr>
    </w:p>
    <w:p w14:paraId="6BB29ECB" w14:textId="77777777" w:rsidR="0092470E" w:rsidRDefault="0092470E">
      <w:pPr>
        <w:rPr>
          <w:rFonts w:ascii="Aptos Display" w:hAnsi="Aptos Display" w:cs="Calibri"/>
          <w:b/>
          <w:bCs/>
          <w:color w:val="000000" w:themeColor="text1"/>
          <w:sz w:val="32"/>
          <w:szCs w:val="32"/>
        </w:rPr>
      </w:pPr>
    </w:p>
    <w:p w14:paraId="2EA51533" w14:textId="37CDC2B0" w:rsidR="00E0473F" w:rsidRPr="004571A6" w:rsidRDefault="0034318D">
      <w:pPr>
        <w:rPr>
          <w:rFonts w:ascii="Aptos Display" w:hAnsi="Aptos Display" w:cs="Calibri"/>
          <w:b/>
          <w:bCs/>
          <w:i/>
          <w:iCs/>
          <w:color w:val="000000" w:themeColor="text1"/>
          <w:sz w:val="32"/>
          <w:szCs w:val="32"/>
        </w:rPr>
      </w:pPr>
      <w:r w:rsidRPr="004571A6">
        <w:rPr>
          <w:rFonts w:ascii="Aptos Display" w:hAnsi="Aptos Display" w:cs="Calibri"/>
          <w:b/>
          <w:bCs/>
          <w:color w:val="000000" w:themeColor="text1"/>
          <w:sz w:val="32"/>
          <w:szCs w:val="32"/>
        </w:rPr>
        <w:t xml:space="preserve">Section C – </w:t>
      </w:r>
      <w:r w:rsidRPr="004571A6">
        <w:rPr>
          <w:rFonts w:ascii="Aptos Display" w:hAnsi="Aptos Display" w:cs="Calibri"/>
          <w:b/>
          <w:bCs/>
          <w:i/>
          <w:iCs/>
          <w:color w:val="000000" w:themeColor="text1"/>
          <w:sz w:val="32"/>
          <w:szCs w:val="32"/>
        </w:rPr>
        <w:t>Property Damage Information</w:t>
      </w:r>
    </w:p>
    <w:p w14:paraId="264B373D" w14:textId="77777777" w:rsidR="00E0473F" w:rsidRPr="0092470E" w:rsidRDefault="00E0473F">
      <w:pPr>
        <w:rPr>
          <w:rFonts w:ascii="Aptos Display" w:hAnsi="Aptos Display"/>
          <w:sz w:val="30"/>
          <w:szCs w:val="30"/>
        </w:rPr>
      </w:pPr>
    </w:p>
    <w:p w14:paraId="71D81A14" w14:textId="77777777" w:rsidR="0034318D" w:rsidRPr="004571A6" w:rsidRDefault="0034318D" w:rsidP="0034318D">
      <w:pPr>
        <w:rPr>
          <w:rFonts w:ascii="Aptos Display" w:hAnsi="Aptos Display" w:cs="Calibri"/>
          <w:b/>
          <w:bCs/>
          <w:sz w:val="24"/>
        </w:rPr>
      </w:pPr>
      <w:r w:rsidRPr="004571A6">
        <w:rPr>
          <w:rFonts w:ascii="Aptos Display" w:hAnsi="Aptos Display" w:cs="Calibri"/>
          <w:b/>
          <w:bCs/>
          <w:sz w:val="24"/>
        </w:rPr>
        <w:t xml:space="preserve">CLASSIFICATIONS </w:t>
      </w:r>
    </w:p>
    <w:p w14:paraId="68DFDA00" w14:textId="77777777" w:rsidR="00E91398" w:rsidRPr="004571A6" w:rsidRDefault="00E91398" w:rsidP="0034318D">
      <w:pPr>
        <w:rPr>
          <w:rFonts w:ascii="Aptos Display" w:hAnsi="Aptos Display" w:cs="Calibri"/>
          <w:b/>
          <w:bCs/>
          <w:sz w:val="8"/>
          <w:szCs w:val="8"/>
        </w:rPr>
      </w:pPr>
    </w:p>
    <w:p w14:paraId="75C3A6E2" w14:textId="2950C1E6" w:rsidR="00B11FA1" w:rsidRPr="004571A6" w:rsidRDefault="0034318D" w:rsidP="007050D3">
      <w:pPr>
        <w:jc w:val="both"/>
        <w:rPr>
          <w:rFonts w:ascii="Aptos Display" w:hAnsi="Aptos Display" w:cs="Calibri"/>
          <w:sz w:val="24"/>
        </w:rPr>
      </w:pPr>
      <w:r w:rsidRPr="004571A6">
        <w:rPr>
          <w:rFonts w:ascii="Aptos Display" w:hAnsi="Aptos Display" w:cs="Calibri"/>
          <w:sz w:val="24"/>
        </w:rPr>
        <w:t xml:space="preserve">All real property located on one parcel of land shall be included on </w:t>
      </w:r>
      <w:r w:rsidR="00B11FA1" w:rsidRPr="004571A6">
        <w:rPr>
          <w:rFonts w:ascii="Aptos Display" w:hAnsi="Aptos Display" w:cs="Calibri"/>
          <w:sz w:val="24"/>
        </w:rPr>
        <w:t xml:space="preserve">this </w:t>
      </w:r>
      <w:r w:rsidRPr="004571A6">
        <w:rPr>
          <w:rFonts w:ascii="Aptos Display" w:hAnsi="Aptos Display" w:cs="Calibri"/>
          <w:sz w:val="24"/>
        </w:rPr>
        <w:t xml:space="preserve">application and </w:t>
      </w:r>
      <w:r w:rsidRPr="00E57795">
        <w:rPr>
          <w:rFonts w:ascii="Aptos Display" w:hAnsi="Aptos Display" w:cs="Calibri"/>
          <w:sz w:val="24"/>
        </w:rPr>
        <w:t xml:space="preserve">the total approvable </w:t>
      </w:r>
      <w:r w:rsidR="00AF24E6" w:rsidRPr="00E57795">
        <w:rPr>
          <w:rFonts w:ascii="Aptos Display" w:hAnsi="Aptos Display" w:cs="Calibri"/>
          <w:sz w:val="24"/>
        </w:rPr>
        <w:t xml:space="preserve">program </w:t>
      </w:r>
      <w:r w:rsidR="00F16334" w:rsidRPr="00E57795">
        <w:rPr>
          <w:rFonts w:ascii="Aptos Display" w:hAnsi="Aptos Display" w:cs="Calibri"/>
          <w:sz w:val="24"/>
        </w:rPr>
        <w:t xml:space="preserve">award limit, for both </w:t>
      </w:r>
      <w:r w:rsidR="00925F99" w:rsidRPr="00E57795">
        <w:rPr>
          <w:rFonts w:ascii="Aptos Display" w:hAnsi="Aptos Display" w:cs="Calibri"/>
          <w:sz w:val="24"/>
        </w:rPr>
        <w:t xml:space="preserve">classifications, </w:t>
      </w:r>
      <w:r w:rsidR="00F16334" w:rsidRPr="00E57795">
        <w:rPr>
          <w:rFonts w:ascii="Aptos Display" w:hAnsi="Aptos Display" w:cs="Calibri"/>
          <w:sz w:val="24"/>
        </w:rPr>
        <w:t>Total Loss and Major, whether</w:t>
      </w:r>
      <w:r w:rsidR="00EF3BDB" w:rsidRPr="00E57795">
        <w:rPr>
          <w:rFonts w:ascii="Aptos Display" w:hAnsi="Aptos Display" w:cs="Calibri"/>
          <w:sz w:val="24"/>
        </w:rPr>
        <w:t xml:space="preserve"> commercial </w:t>
      </w:r>
      <w:r w:rsidR="00F16334" w:rsidRPr="00E57795">
        <w:rPr>
          <w:rFonts w:ascii="Aptos Display" w:hAnsi="Aptos Display" w:cs="Calibri"/>
          <w:sz w:val="24"/>
        </w:rPr>
        <w:t>or</w:t>
      </w:r>
      <w:r w:rsidR="00EF3BDB" w:rsidRPr="00E57795">
        <w:rPr>
          <w:rFonts w:ascii="Aptos Display" w:hAnsi="Aptos Display" w:cs="Calibri"/>
          <w:sz w:val="24"/>
        </w:rPr>
        <w:t xml:space="preserve"> residential</w:t>
      </w:r>
      <w:r w:rsidR="00F16334" w:rsidRPr="00E57795">
        <w:rPr>
          <w:rFonts w:ascii="Aptos Display" w:hAnsi="Aptos Display" w:cs="Calibri"/>
          <w:sz w:val="24"/>
        </w:rPr>
        <w:t>,</w:t>
      </w:r>
      <w:r w:rsidR="00EF3BDB" w:rsidRPr="00E57795">
        <w:rPr>
          <w:rFonts w:ascii="Aptos Display" w:hAnsi="Aptos Display" w:cs="Calibri"/>
          <w:sz w:val="24"/>
        </w:rPr>
        <w:t xml:space="preserve"> </w:t>
      </w:r>
      <w:r w:rsidRPr="00E57795">
        <w:rPr>
          <w:rFonts w:ascii="Aptos Display" w:hAnsi="Aptos Display" w:cs="Calibri"/>
          <w:sz w:val="24"/>
        </w:rPr>
        <w:t>shall not exceed</w:t>
      </w:r>
      <w:r w:rsidR="00F16334" w:rsidRPr="00E57795">
        <w:rPr>
          <w:rFonts w:ascii="Aptos Display" w:hAnsi="Aptos Display" w:cs="Calibri"/>
          <w:sz w:val="24"/>
        </w:rPr>
        <w:t xml:space="preserve"> </w:t>
      </w:r>
      <w:r w:rsidR="00444350" w:rsidRPr="00E57795">
        <w:rPr>
          <w:rFonts w:ascii="Aptos Display" w:hAnsi="Aptos Display" w:cs="Calibri"/>
          <w:sz w:val="24"/>
        </w:rPr>
        <w:t>$500,000</w:t>
      </w:r>
      <w:r w:rsidRPr="00E57795">
        <w:rPr>
          <w:rFonts w:ascii="Aptos Display" w:hAnsi="Aptos Display" w:cs="Calibri"/>
          <w:sz w:val="24"/>
        </w:rPr>
        <w:t xml:space="preserve">. </w:t>
      </w:r>
      <w:r w:rsidR="007050D3" w:rsidRPr="00E57795">
        <w:rPr>
          <w:rFonts w:ascii="Aptos Display" w:hAnsi="Aptos Display" w:cs="Calibri"/>
          <w:sz w:val="24"/>
        </w:rPr>
        <w:t xml:space="preserve"> For </w:t>
      </w:r>
      <w:r w:rsidR="00685C51" w:rsidRPr="00E57795">
        <w:rPr>
          <w:rFonts w:ascii="Aptos Display" w:hAnsi="Aptos Display" w:cs="Calibri"/>
          <w:sz w:val="24"/>
        </w:rPr>
        <w:t xml:space="preserve">purposes of </w:t>
      </w:r>
      <w:r w:rsidR="007050D3" w:rsidRPr="00E57795">
        <w:rPr>
          <w:rFonts w:ascii="Aptos Display" w:hAnsi="Aptos Display" w:cs="Calibri"/>
          <w:sz w:val="24"/>
        </w:rPr>
        <w:t>this</w:t>
      </w:r>
      <w:r w:rsidR="007050D3" w:rsidRPr="004571A6">
        <w:rPr>
          <w:rFonts w:ascii="Aptos Display" w:hAnsi="Aptos Display" w:cs="Calibri"/>
          <w:sz w:val="24"/>
        </w:rPr>
        <w:t xml:space="preserve"> </w:t>
      </w:r>
      <w:r w:rsidR="00685C51" w:rsidRPr="004571A6">
        <w:rPr>
          <w:rFonts w:ascii="Aptos Display" w:hAnsi="Aptos Display" w:cs="Calibri"/>
          <w:sz w:val="24"/>
        </w:rPr>
        <w:t>application</w:t>
      </w:r>
      <w:r w:rsidR="007050D3" w:rsidRPr="004571A6">
        <w:rPr>
          <w:rFonts w:ascii="Aptos Display" w:hAnsi="Aptos Display" w:cs="Calibri"/>
          <w:sz w:val="24"/>
        </w:rPr>
        <w:t xml:space="preserve">, </w:t>
      </w:r>
      <w:r w:rsidR="00685C51" w:rsidRPr="004571A6">
        <w:rPr>
          <w:rFonts w:ascii="Aptos Display" w:hAnsi="Aptos Display" w:cs="Calibri"/>
          <w:sz w:val="24"/>
        </w:rPr>
        <w:t xml:space="preserve">under this program, </w:t>
      </w:r>
      <w:r w:rsidR="007050D3" w:rsidRPr="004571A6">
        <w:rPr>
          <w:rFonts w:ascii="Aptos Display" w:hAnsi="Aptos Display" w:cs="Calibri"/>
          <w:sz w:val="24"/>
        </w:rPr>
        <w:t>r</w:t>
      </w:r>
      <w:r w:rsidRPr="004571A6">
        <w:rPr>
          <w:rFonts w:ascii="Aptos Display" w:hAnsi="Aptos Display" w:cs="Calibri"/>
          <w:sz w:val="24"/>
        </w:rPr>
        <w:t xml:space="preserve">eal property values may be derived from the applicant’s most current pre-disaster county tax assessment Real Estate Tax Ticket, or, in the case of some manufactured </w:t>
      </w:r>
      <w:r w:rsidRPr="004571A6">
        <w:rPr>
          <w:rFonts w:ascii="Aptos Display" w:hAnsi="Aptos Display" w:cs="Calibri"/>
          <w:i/>
          <w:iCs/>
          <w:sz w:val="24"/>
        </w:rPr>
        <w:t xml:space="preserve">(mobile) </w:t>
      </w:r>
      <w:r w:rsidRPr="004571A6">
        <w:rPr>
          <w:rFonts w:ascii="Aptos Display" w:hAnsi="Aptos Display" w:cs="Calibri"/>
          <w:sz w:val="24"/>
        </w:rPr>
        <w:t xml:space="preserve">homes, Personal Property Tax Ticket. </w:t>
      </w:r>
    </w:p>
    <w:p w14:paraId="320500AC" w14:textId="38E848C6" w:rsidR="00B11FA1" w:rsidRPr="004571A6" w:rsidRDefault="00B11FA1" w:rsidP="0034318D">
      <w:pPr>
        <w:rPr>
          <w:rFonts w:ascii="Aptos Display" w:hAnsi="Aptos Display" w:cs="Calibri"/>
          <w:b/>
          <w:bCs/>
          <w:sz w:val="24"/>
        </w:rPr>
      </w:pPr>
    </w:p>
    <w:p w14:paraId="71AC99C6" w14:textId="696C7D1C" w:rsidR="00B11FA1" w:rsidRPr="004571A6" w:rsidRDefault="00DA72E0" w:rsidP="007050D3">
      <w:pPr>
        <w:jc w:val="both"/>
        <w:rPr>
          <w:rFonts w:ascii="Aptos Display" w:hAnsi="Aptos Display" w:cs="Calibri"/>
          <w:sz w:val="24"/>
        </w:rPr>
      </w:pPr>
      <w:r w:rsidRPr="004571A6">
        <w:rPr>
          <w:rFonts w:ascii="Aptos Display" w:hAnsi="Aptos Display"/>
          <w:noProof/>
          <w:u w:val="single"/>
        </w:rPr>
        <mc:AlternateContent>
          <mc:Choice Requires="wps">
            <w:drawing>
              <wp:anchor distT="0" distB="0" distL="114300" distR="114300" simplePos="0" relativeHeight="251685376" behindDoc="0" locked="0" layoutInCell="1" allowOverlap="1" wp14:anchorId="059441BC" wp14:editId="4380BF89">
                <wp:simplePos x="0" y="0"/>
                <wp:positionH relativeFrom="margin">
                  <wp:posOffset>3914775</wp:posOffset>
                </wp:positionH>
                <wp:positionV relativeFrom="paragraph">
                  <wp:posOffset>24765</wp:posOffset>
                </wp:positionV>
                <wp:extent cx="152400" cy="133350"/>
                <wp:effectExtent l="0" t="0" r="19050" b="19050"/>
                <wp:wrapNone/>
                <wp:docPr id="1328936695" name="Rectangle 1328936695"/>
                <wp:cNvGraphicFramePr/>
                <a:graphic xmlns:a="http://schemas.openxmlformats.org/drawingml/2006/main">
                  <a:graphicData uri="http://schemas.microsoft.com/office/word/2010/wordprocessingShape">
                    <wps:wsp>
                      <wps:cNvSpPr/>
                      <wps:spPr>
                        <a:xfrm>
                          <a:off x="0" y="0"/>
                          <a:ext cx="152400" cy="1333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9E5CC6" id="Rectangle 1328936695" o:spid="_x0000_s1026" style="position:absolute;margin-left:308.25pt;margin-top:1.95pt;width:12pt;height:10.5pt;z-index:25168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" filled="f" strokecolor="#41719c" strokeweight="1pt">
                <w10:wrap anchorx="margin"/>
              </v:rect>
            </w:pict>
          </mc:Fallback>
        </mc:AlternateContent>
      </w:r>
      <w:r w:rsidRPr="004571A6">
        <w:rPr>
          <w:rFonts w:ascii="Aptos Display" w:hAnsi="Aptos Display"/>
          <w:noProof/>
          <w:u w:val="single"/>
        </w:rPr>
        <mc:AlternateContent>
          <mc:Choice Requires="wps">
            <w:drawing>
              <wp:anchor distT="0" distB="0" distL="114300" distR="114300" simplePos="0" relativeHeight="251686400" behindDoc="0" locked="0" layoutInCell="1" allowOverlap="1" wp14:anchorId="3F3888C2" wp14:editId="1C7ED814">
                <wp:simplePos x="0" y="0"/>
                <wp:positionH relativeFrom="margin">
                  <wp:posOffset>4600575</wp:posOffset>
                </wp:positionH>
                <wp:positionV relativeFrom="paragraph">
                  <wp:posOffset>25400</wp:posOffset>
                </wp:positionV>
                <wp:extent cx="152400" cy="133350"/>
                <wp:effectExtent l="0" t="0" r="19050" b="19050"/>
                <wp:wrapNone/>
                <wp:docPr id="1636164245" name="Rectangle 1636164245"/>
                <wp:cNvGraphicFramePr/>
                <a:graphic xmlns:a="http://schemas.openxmlformats.org/drawingml/2006/main">
                  <a:graphicData uri="http://schemas.microsoft.com/office/word/2010/wordprocessingShape">
                    <wps:wsp>
                      <wps:cNvSpPr/>
                      <wps:spPr>
                        <a:xfrm>
                          <a:off x="0" y="0"/>
                          <a:ext cx="152400" cy="1333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9E1E3B" id="Rectangle 1636164245" o:spid="_x0000_s1026" style="position:absolute;margin-left:362.25pt;margin-top:2pt;width:12pt;height:10.5pt;z-index:25168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" filled="f" strokecolor="#41719c" strokeweight="1pt">
                <w10:wrap anchorx="margin"/>
              </v:rect>
            </w:pict>
          </mc:Fallback>
        </mc:AlternateContent>
      </w:r>
      <w:r w:rsidRPr="004571A6">
        <w:rPr>
          <w:rFonts w:ascii="Aptos Display" w:hAnsi="Aptos Display"/>
          <w:noProof/>
          <w:u w:val="single"/>
        </w:rPr>
        <mc:AlternateContent>
          <mc:Choice Requires="wps">
            <w:drawing>
              <wp:anchor distT="0" distB="0" distL="114300" distR="114300" simplePos="0" relativeHeight="251684352" behindDoc="0" locked="0" layoutInCell="1" allowOverlap="1" wp14:anchorId="5FE5F990" wp14:editId="147C5627">
                <wp:simplePos x="0" y="0"/>
                <wp:positionH relativeFrom="margin">
                  <wp:posOffset>3333750</wp:posOffset>
                </wp:positionH>
                <wp:positionV relativeFrom="paragraph">
                  <wp:posOffset>24765</wp:posOffset>
                </wp:positionV>
                <wp:extent cx="152400" cy="133350"/>
                <wp:effectExtent l="0" t="0" r="19050" b="19050"/>
                <wp:wrapNone/>
                <wp:docPr id="1218385791" name="Rectangle 1218385791"/>
                <wp:cNvGraphicFramePr/>
                <a:graphic xmlns:a="http://schemas.openxmlformats.org/drawingml/2006/main">
                  <a:graphicData uri="http://schemas.microsoft.com/office/word/2010/wordprocessingShape">
                    <wps:wsp>
                      <wps:cNvSpPr/>
                      <wps:spPr>
                        <a:xfrm>
                          <a:off x="0" y="0"/>
                          <a:ext cx="152400" cy="1333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5B692" id="Rectangle 1218385791" o:spid="_x0000_s1026" style="position:absolute;margin-left:262.5pt;margin-top:1.95pt;width:12pt;height:10.5pt;z-index:251684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" filled="f" strokecolor="#41719c" strokeweight="1pt">
                <w10:wrap anchorx="margin"/>
              </v:rect>
            </w:pict>
          </mc:Fallback>
        </mc:AlternateContent>
      </w:r>
      <w:r w:rsidR="00B11FA1" w:rsidRPr="004571A6">
        <w:rPr>
          <w:rFonts w:ascii="Aptos Display" w:hAnsi="Aptos Display" w:cs="Calibri"/>
          <w:sz w:val="24"/>
        </w:rPr>
        <w:t>_____</w:t>
      </w:r>
      <w:proofErr w:type="gramStart"/>
      <w:r w:rsidR="00B11FA1" w:rsidRPr="004571A6">
        <w:rPr>
          <w:rFonts w:ascii="Aptos Display" w:hAnsi="Aptos Display" w:cs="Calibri"/>
          <w:sz w:val="24"/>
        </w:rPr>
        <w:t>_  I</w:t>
      </w:r>
      <w:proofErr w:type="gramEnd"/>
      <w:r w:rsidR="00B11FA1" w:rsidRPr="004571A6">
        <w:rPr>
          <w:rFonts w:ascii="Aptos Display" w:hAnsi="Aptos Display" w:cs="Calibri"/>
          <w:sz w:val="24"/>
        </w:rPr>
        <w:t xml:space="preserve"> hereby attest that I have presented, </w:t>
      </w:r>
      <w:proofErr w:type="gramStart"/>
      <w:r w:rsidR="00B11FA1" w:rsidRPr="004571A6">
        <w:rPr>
          <w:rFonts w:ascii="Aptos Display" w:hAnsi="Aptos Display" w:cs="Calibri"/>
          <w:sz w:val="24"/>
        </w:rPr>
        <w:t>a  DEED</w:t>
      </w:r>
      <w:proofErr w:type="gramEnd"/>
      <w:r w:rsidR="00B11FA1" w:rsidRPr="004571A6">
        <w:rPr>
          <w:rFonts w:ascii="Aptos Display" w:hAnsi="Aptos Display" w:cs="Calibri"/>
          <w:sz w:val="24"/>
        </w:rPr>
        <w:t xml:space="preserve">       </w:t>
      </w:r>
      <w:r w:rsidRPr="004571A6">
        <w:rPr>
          <w:rFonts w:ascii="Aptos Display" w:hAnsi="Aptos Display" w:cs="Calibri"/>
          <w:sz w:val="24"/>
        </w:rPr>
        <w:t xml:space="preserve">  </w:t>
      </w:r>
      <w:r w:rsidR="00B11FA1" w:rsidRPr="004571A6">
        <w:rPr>
          <w:rFonts w:ascii="Aptos Display" w:hAnsi="Aptos Display" w:cs="Calibri"/>
          <w:sz w:val="24"/>
        </w:rPr>
        <w:t xml:space="preserve">TITLE       </w:t>
      </w:r>
      <w:r w:rsidRPr="004571A6">
        <w:rPr>
          <w:rFonts w:ascii="Aptos Display" w:hAnsi="Aptos Display" w:cs="Calibri"/>
          <w:sz w:val="24"/>
        </w:rPr>
        <w:t xml:space="preserve"> OTHER         as my proof of ownership for the property for which I am applying</w:t>
      </w:r>
      <w:r w:rsidR="00116ECF" w:rsidRPr="004571A6">
        <w:rPr>
          <w:rFonts w:ascii="Aptos Display" w:hAnsi="Aptos Display" w:cs="Calibri"/>
          <w:sz w:val="24"/>
        </w:rPr>
        <w:t xml:space="preserve">.  </w:t>
      </w:r>
      <w:r w:rsidR="00116ECF" w:rsidRPr="004571A6">
        <w:rPr>
          <w:rFonts w:ascii="Aptos Display" w:hAnsi="Aptos Display" w:cs="Calibri"/>
          <w:i/>
          <w:iCs/>
          <w:sz w:val="24"/>
        </w:rPr>
        <w:t>(Attach proof of ownership)</w:t>
      </w:r>
    </w:p>
    <w:p w14:paraId="060EBF8A" w14:textId="77777777" w:rsidR="00E954F2" w:rsidRPr="004571A6" w:rsidRDefault="00E954F2" w:rsidP="007050D3">
      <w:pPr>
        <w:jc w:val="both"/>
        <w:rPr>
          <w:rFonts w:ascii="Aptos Display" w:hAnsi="Aptos Display" w:cs="Calibri"/>
          <w:b/>
          <w:bCs/>
          <w:sz w:val="24"/>
        </w:rPr>
      </w:pPr>
    </w:p>
    <w:p w14:paraId="0A6D6BED" w14:textId="0182EE97" w:rsidR="0034318D" w:rsidRPr="004571A6" w:rsidRDefault="00E954F2" w:rsidP="007050D3">
      <w:pPr>
        <w:jc w:val="both"/>
        <w:rPr>
          <w:rFonts w:ascii="Aptos Display" w:hAnsi="Aptos Display" w:cs="Calibri"/>
          <w:b/>
          <w:bCs/>
          <w:sz w:val="24"/>
        </w:rPr>
      </w:pPr>
      <w:r w:rsidRPr="004571A6">
        <w:rPr>
          <w:rFonts w:ascii="Aptos Display" w:hAnsi="Aptos Display" w:cs="Calibri"/>
          <w:b/>
          <w:bCs/>
          <w:color w:val="000000" w:themeColor="text1"/>
          <w:sz w:val="24"/>
        </w:rPr>
        <w:t xml:space="preserve">Property damages must meet criteria set forth in legislative language </w:t>
      </w:r>
      <w:proofErr w:type="gramStart"/>
      <w:r w:rsidRPr="004571A6">
        <w:rPr>
          <w:rFonts w:ascii="Aptos Display" w:hAnsi="Aptos Display" w:cs="Calibri"/>
          <w:b/>
          <w:bCs/>
          <w:color w:val="000000" w:themeColor="text1"/>
          <w:sz w:val="24"/>
        </w:rPr>
        <w:t>and program</w:t>
      </w:r>
      <w:proofErr w:type="gramEnd"/>
      <w:r w:rsidRPr="004571A6">
        <w:rPr>
          <w:rFonts w:ascii="Aptos Display" w:hAnsi="Aptos Display" w:cs="Calibri"/>
          <w:b/>
          <w:bCs/>
          <w:color w:val="000000" w:themeColor="text1"/>
          <w:sz w:val="24"/>
        </w:rPr>
        <w:t xml:space="preserve"> guidelines for the property to be eligible for award consideration. </w:t>
      </w:r>
      <w:r w:rsidR="00685C51" w:rsidRPr="004571A6">
        <w:rPr>
          <w:rFonts w:ascii="Aptos Display" w:hAnsi="Aptos Display" w:cs="Calibri"/>
          <w:b/>
          <w:bCs/>
          <w:sz w:val="24"/>
        </w:rPr>
        <w:t>Property c</w:t>
      </w:r>
      <w:r w:rsidR="0034318D" w:rsidRPr="004571A6">
        <w:rPr>
          <w:rFonts w:ascii="Aptos Display" w:hAnsi="Aptos Display" w:cs="Calibri"/>
          <w:b/>
          <w:bCs/>
          <w:sz w:val="24"/>
        </w:rPr>
        <w:t>lassification</w:t>
      </w:r>
      <w:r w:rsidR="002C4390" w:rsidRPr="004571A6">
        <w:rPr>
          <w:rFonts w:ascii="Aptos Display" w:hAnsi="Aptos Display" w:cs="Calibri"/>
          <w:b/>
          <w:bCs/>
          <w:sz w:val="24"/>
        </w:rPr>
        <w:t>s</w:t>
      </w:r>
      <w:r w:rsidR="0034318D" w:rsidRPr="004571A6">
        <w:rPr>
          <w:rFonts w:ascii="Aptos Display" w:hAnsi="Aptos Display" w:cs="Calibri"/>
          <w:b/>
          <w:bCs/>
          <w:sz w:val="24"/>
        </w:rPr>
        <w:t xml:space="preserve"> </w:t>
      </w:r>
      <w:r w:rsidR="00116ECF" w:rsidRPr="004571A6">
        <w:rPr>
          <w:rFonts w:ascii="Aptos Display" w:hAnsi="Aptos Display" w:cs="Calibri"/>
          <w:b/>
          <w:bCs/>
          <w:sz w:val="24"/>
        </w:rPr>
        <w:t xml:space="preserve">shall be </w:t>
      </w:r>
      <w:r w:rsidR="0034318D" w:rsidRPr="004571A6">
        <w:rPr>
          <w:rFonts w:ascii="Aptos Display" w:hAnsi="Aptos Display" w:cs="Calibri"/>
          <w:b/>
          <w:bCs/>
          <w:sz w:val="24"/>
        </w:rPr>
        <w:t xml:space="preserve">declared by </w:t>
      </w:r>
      <w:r w:rsidR="00A36235" w:rsidRPr="004571A6">
        <w:rPr>
          <w:rFonts w:ascii="Aptos Display" w:hAnsi="Aptos Display" w:cs="Calibri"/>
          <w:b/>
          <w:bCs/>
          <w:sz w:val="24"/>
        </w:rPr>
        <w:t>a</w:t>
      </w:r>
      <w:r w:rsidR="00116ECF" w:rsidRPr="004571A6">
        <w:rPr>
          <w:rFonts w:ascii="Aptos Display" w:hAnsi="Aptos Display" w:cs="Calibri"/>
          <w:b/>
          <w:bCs/>
          <w:sz w:val="24"/>
        </w:rPr>
        <w:t xml:space="preserve"> program-</w:t>
      </w:r>
      <w:r w:rsidR="00E91398" w:rsidRPr="004571A6">
        <w:rPr>
          <w:rFonts w:ascii="Aptos Display" w:hAnsi="Aptos Display" w:cs="Calibri"/>
          <w:b/>
          <w:bCs/>
          <w:sz w:val="24"/>
        </w:rPr>
        <w:t>approved</w:t>
      </w:r>
      <w:r w:rsidR="00A36235" w:rsidRPr="004571A6">
        <w:rPr>
          <w:rFonts w:ascii="Aptos Display" w:hAnsi="Aptos Display" w:cs="Calibri"/>
          <w:b/>
          <w:bCs/>
          <w:sz w:val="24"/>
        </w:rPr>
        <w:t xml:space="preserve"> licensed professional</w:t>
      </w:r>
      <w:r w:rsidRPr="004571A6">
        <w:rPr>
          <w:rFonts w:ascii="Aptos Display" w:hAnsi="Aptos Display" w:cs="Calibri"/>
          <w:b/>
          <w:bCs/>
          <w:sz w:val="24"/>
        </w:rPr>
        <w:t xml:space="preserve"> and shall be</w:t>
      </w:r>
      <w:r w:rsidR="00116ECF" w:rsidRPr="004571A6">
        <w:rPr>
          <w:rFonts w:ascii="Aptos Display" w:hAnsi="Aptos Display" w:cs="Calibri"/>
          <w:b/>
          <w:bCs/>
          <w:sz w:val="24"/>
        </w:rPr>
        <w:t xml:space="preserve"> limited to the following</w:t>
      </w:r>
      <w:r w:rsidR="00BD52ED" w:rsidRPr="004571A6">
        <w:rPr>
          <w:rFonts w:ascii="Aptos Display" w:hAnsi="Aptos Display" w:cs="Calibri"/>
          <w:b/>
          <w:bCs/>
          <w:sz w:val="24"/>
        </w:rPr>
        <w:t xml:space="preserve"> two categories</w:t>
      </w:r>
      <w:r w:rsidR="0034318D" w:rsidRPr="004571A6">
        <w:rPr>
          <w:rFonts w:ascii="Aptos Display" w:hAnsi="Aptos Display" w:cs="Calibri"/>
          <w:b/>
          <w:bCs/>
          <w:sz w:val="24"/>
        </w:rPr>
        <w:t xml:space="preserve">: </w:t>
      </w:r>
    </w:p>
    <w:p w14:paraId="22D223EA" w14:textId="77777777" w:rsidR="0034318D" w:rsidRPr="004571A6" w:rsidRDefault="0034318D" w:rsidP="0034318D">
      <w:pPr>
        <w:rPr>
          <w:rFonts w:ascii="Aptos Display" w:hAnsi="Aptos Display" w:cs="Calibri"/>
          <w:sz w:val="24"/>
        </w:rPr>
      </w:pPr>
    </w:p>
    <w:p w14:paraId="72B8800D" w14:textId="6FEC8F5E" w:rsidR="0034318D" w:rsidRPr="004571A6" w:rsidRDefault="0034318D" w:rsidP="007050D3">
      <w:pPr>
        <w:pStyle w:val="ListParagraph"/>
        <w:numPr>
          <w:ilvl w:val="0"/>
          <w:numId w:val="13"/>
        </w:numPr>
        <w:jc w:val="both"/>
        <w:rPr>
          <w:rFonts w:ascii="Aptos Display" w:hAnsi="Aptos Display" w:cs="Calibri"/>
          <w:sz w:val="24"/>
        </w:rPr>
      </w:pPr>
      <w:bookmarkStart w:id="2" w:name="_Hlk148006275"/>
      <w:r w:rsidRPr="004571A6">
        <w:rPr>
          <w:rFonts w:ascii="Aptos Display" w:hAnsi="Aptos Display" w:cs="Calibri"/>
          <w:b/>
          <w:bCs/>
          <w:sz w:val="24"/>
        </w:rPr>
        <w:t>Total Loss –</w:t>
      </w:r>
      <w:r w:rsidRPr="004571A6">
        <w:rPr>
          <w:rFonts w:ascii="Aptos Display" w:hAnsi="Aptos Display" w:cs="Calibri"/>
          <w:sz w:val="24"/>
        </w:rPr>
        <w:t xml:space="preserve"> </w:t>
      </w:r>
      <w:bookmarkEnd w:id="2"/>
      <w:r w:rsidR="00AA5784" w:rsidRPr="004571A6">
        <w:rPr>
          <w:rFonts w:ascii="Aptos Display" w:hAnsi="Aptos Display" w:cs="Calibri"/>
          <w:sz w:val="24"/>
        </w:rPr>
        <w:t xml:space="preserve">“Total loss” means real property that has been destroyed, such that there is a total loss of the structure, the structure is not economically feasible to repair, or there is a complete failure to major structural components, such as a collapse of the basement, wall, or roof. </w:t>
      </w:r>
      <w:r w:rsidRPr="004571A6">
        <w:rPr>
          <w:rFonts w:ascii="Aptos Display" w:hAnsi="Aptos Display" w:cs="Calibri"/>
          <w:sz w:val="24"/>
        </w:rPr>
        <w:t xml:space="preserve"> </w:t>
      </w:r>
      <w:r w:rsidR="00A36235" w:rsidRPr="004571A6">
        <w:rPr>
          <w:rFonts w:ascii="Aptos Display" w:hAnsi="Aptos Display" w:cs="Calibri"/>
          <w:sz w:val="24"/>
        </w:rPr>
        <w:t>The amount of relief provided to an eligible applicant shall be up to 100% of the property value for the realty that represents a total loss.</w:t>
      </w:r>
    </w:p>
    <w:p w14:paraId="2B156DD5" w14:textId="77777777" w:rsidR="0034318D" w:rsidRPr="004571A6" w:rsidRDefault="0034318D" w:rsidP="007050D3">
      <w:pPr>
        <w:jc w:val="both"/>
        <w:rPr>
          <w:rFonts w:ascii="Aptos Display" w:hAnsi="Aptos Display" w:cs="Calibri"/>
          <w:sz w:val="14"/>
          <w:szCs w:val="14"/>
        </w:rPr>
      </w:pPr>
    </w:p>
    <w:p w14:paraId="702348A3" w14:textId="007E8535" w:rsidR="0034318D" w:rsidRPr="004571A6" w:rsidRDefault="0034318D" w:rsidP="007050D3">
      <w:pPr>
        <w:pStyle w:val="ListParagraph"/>
        <w:numPr>
          <w:ilvl w:val="0"/>
          <w:numId w:val="13"/>
        </w:numPr>
        <w:jc w:val="both"/>
        <w:rPr>
          <w:rFonts w:ascii="Aptos Display" w:hAnsi="Aptos Display" w:cs="Calibri"/>
          <w:sz w:val="24"/>
        </w:rPr>
      </w:pPr>
      <w:r w:rsidRPr="004571A6">
        <w:rPr>
          <w:rFonts w:ascii="Aptos Display" w:hAnsi="Aptos Display" w:cs="Calibri"/>
          <w:b/>
          <w:bCs/>
          <w:sz w:val="24"/>
        </w:rPr>
        <w:t>Major Damage –</w:t>
      </w:r>
      <w:r w:rsidRPr="004571A6">
        <w:rPr>
          <w:rFonts w:ascii="Aptos Display" w:hAnsi="Aptos Display" w:cs="Calibri"/>
          <w:sz w:val="24"/>
        </w:rPr>
        <w:t xml:space="preserve"> </w:t>
      </w:r>
      <w:r w:rsidR="00AA5784" w:rsidRPr="004571A6">
        <w:rPr>
          <w:rFonts w:ascii="Aptos Display" w:hAnsi="Aptos Display" w:cs="Calibri"/>
          <w:sz w:val="24"/>
        </w:rPr>
        <w:t xml:space="preserve">“Major damage” means real property that has substantial failure to its structural elements, such as walls, floor, or foundation, or that has sustained damage that will take more than 30 days to repair.  The amount of relief provided to an eligible applicant shall be up to 50% of the property value for the realty that sustained major damage. </w:t>
      </w:r>
    </w:p>
    <w:p w14:paraId="57F999D3" w14:textId="337DCF6D" w:rsidR="00DB77D7" w:rsidRPr="004571A6" w:rsidRDefault="00DB77D7" w:rsidP="007050D3">
      <w:pPr>
        <w:jc w:val="both"/>
        <w:rPr>
          <w:rFonts w:ascii="Aptos Display" w:hAnsi="Aptos Display" w:cs="Calibri"/>
          <w:color w:val="000000" w:themeColor="text1"/>
          <w:sz w:val="14"/>
          <w:szCs w:val="14"/>
        </w:rPr>
      </w:pPr>
    </w:p>
    <w:p w14:paraId="5610D077" w14:textId="3D5E970B" w:rsidR="00DB77D7" w:rsidRPr="004571A6" w:rsidRDefault="004B2D30" w:rsidP="00DB77D7">
      <w:pPr>
        <w:rPr>
          <w:rFonts w:ascii="Aptos Display" w:hAnsi="Aptos Display" w:cs="Calibri"/>
          <w:b/>
          <w:bCs/>
          <w:i/>
          <w:iCs/>
          <w:color w:val="000000" w:themeColor="text1"/>
          <w:sz w:val="32"/>
          <w:szCs w:val="32"/>
        </w:rPr>
      </w:pPr>
      <w:r w:rsidRPr="004571A6">
        <w:rPr>
          <w:rFonts w:ascii="Aptos Display" w:hAnsi="Aptos Display" w:cs="Calibri"/>
          <w:b/>
          <w:bCs/>
          <w:color w:val="000000" w:themeColor="text1"/>
          <w:sz w:val="32"/>
          <w:szCs w:val="32"/>
        </w:rPr>
        <w:lastRenderedPageBreak/>
        <w:t>S</w:t>
      </w:r>
      <w:r w:rsidR="00DB77D7" w:rsidRPr="004571A6">
        <w:rPr>
          <w:rFonts w:ascii="Aptos Display" w:hAnsi="Aptos Display" w:cs="Calibri"/>
          <w:b/>
          <w:bCs/>
          <w:color w:val="000000" w:themeColor="text1"/>
          <w:sz w:val="32"/>
          <w:szCs w:val="32"/>
        </w:rPr>
        <w:t xml:space="preserve">ection D – </w:t>
      </w:r>
      <w:r w:rsidR="00DB77D7" w:rsidRPr="004571A6">
        <w:rPr>
          <w:rFonts w:ascii="Aptos Display" w:hAnsi="Aptos Display" w:cs="Calibri"/>
          <w:b/>
          <w:bCs/>
          <w:i/>
          <w:iCs/>
          <w:color w:val="000000" w:themeColor="text1"/>
          <w:sz w:val="32"/>
          <w:szCs w:val="32"/>
        </w:rPr>
        <w:t>Declared Property Damages</w:t>
      </w:r>
    </w:p>
    <w:p w14:paraId="5E1A3E52" w14:textId="77777777" w:rsidR="00DB77D7" w:rsidRPr="004571A6" w:rsidRDefault="00DB77D7" w:rsidP="00DB77D7">
      <w:pPr>
        <w:rPr>
          <w:rFonts w:ascii="Aptos Display" w:hAnsi="Aptos Display" w:cs="Calibri"/>
          <w:sz w:val="10"/>
          <w:szCs w:val="10"/>
        </w:rPr>
      </w:pPr>
    </w:p>
    <w:p w14:paraId="2FD5A881" w14:textId="7F7A401B" w:rsidR="00DB77D7" w:rsidRPr="004571A6" w:rsidRDefault="00E350DE" w:rsidP="007050D3">
      <w:pPr>
        <w:jc w:val="both"/>
        <w:rPr>
          <w:rFonts w:ascii="Aptos Display" w:hAnsi="Aptos Display" w:cs="Calibri"/>
          <w:b/>
          <w:bCs/>
          <w:sz w:val="24"/>
        </w:rPr>
      </w:pPr>
      <w:r w:rsidRPr="004571A6">
        <w:rPr>
          <w:rFonts w:ascii="Aptos Display" w:hAnsi="Aptos Display" w:cs="Calibri"/>
          <w:b/>
          <w:bCs/>
          <w:sz w:val="24"/>
        </w:rPr>
        <w:t>Select</w:t>
      </w:r>
      <w:r w:rsidR="00DB77D7" w:rsidRPr="004571A6">
        <w:rPr>
          <w:rFonts w:ascii="Aptos Display" w:hAnsi="Aptos Display" w:cs="Calibri"/>
          <w:b/>
          <w:bCs/>
          <w:sz w:val="24"/>
        </w:rPr>
        <w:t xml:space="preserve"> only the types of damages that this property sustained due to the disaster event for which you are applying. Do </w:t>
      </w:r>
      <w:r w:rsidR="00B11FA1" w:rsidRPr="004571A6">
        <w:rPr>
          <w:rFonts w:ascii="Aptos Display" w:hAnsi="Aptos Display" w:cs="Calibri"/>
          <w:b/>
          <w:bCs/>
          <w:sz w:val="24"/>
        </w:rPr>
        <w:t>NOT</w:t>
      </w:r>
      <w:r w:rsidR="00DB77D7" w:rsidRPr="004571A6">
        <w:rPr>
          <w:rFonts w:ascii="Aptos Display" w:hAnsi="Aptos Display" w:cs="Calibri"/>
          <w:b/>
          <w:bCs/>
          <w:sz w:val="24"/>
        </w:rPr>
        <w:t xml:space="preserve"> select property damages that were </w:t>
      </w:r>
      <w:r w:rsidR="00B11FA1" w:rsidRPr="004571A6">
        <w:rPr>
          <w:rFonts w:ascii="Aptos Display" w:hAnsi="Aptos Display" w:cs="Calibri"/>
          <w:b/>
          <w:bCs/>
          <w:sz w:val="24"/>
        </w:rPr>
        <w:t>incurred by</w:t>
      </w:r>
      <w:r w:rsidR="00DB77D7" w:rsidRPr="004571A6">
        <w:rPr>
          <w:rFonts w:ascii="Aptos Display" w:hAnsi="Aptos Display" w:cs="Calibri"/>
          <w:b/>
          <w:bCs/>
          <w:sz w:val="24"/>
        </w:rPr>
        <w:t xml:space="preserve"> </w:t>
      </w:r>
      <w:r w:rsidR="00B11FA1" w:rsidRPr="004571A6">
        <w:rPr>
          <w:rFonts w:ascii="Aptos Display" w:hAnsi="Aptos Display" w:cs="Calibri"/>
          <w:b/>
          <w:bCs/>
          <w:sz w:val="24"/>
        </w:rPr>
        <w:t xml:space="preserve">events other </w:t>
      </w:r>
      <w:r w:rsidR="00DB77D7" w:rsidRPr="004571A6">
        <w:rPr>
          <w:rFonts w:ascii="Aptos Display" w:hAnsi="Aptos Display" w:cs="Calibri"/>
          <w:b/>
          <w:bCs/>
          <w:sz w:val="24"/>
        </w:rPr>
        <w:t xml:space="preserve">than the disaster </w:t>
      </w:r>
      <w:r w:rsidRPr="004571A6">
        <w:rPr>
          <w:rFonts w:ascii="Aptos Display" w:hAnsi="Aptos Display" w:cs="Calibri"/>
          <w:b/>
          <w:bCs/>
          <w:sz w:val="24"/>
        </w:rPr>
        <w:t xml:space="preserve">event </w:t>
      </w:r>
      <w:r w:rsidR="00DB77D7" w:rsidRPr="004571A6">
        <w:rPr>
          <w:rFonts w:ascii="Aptos Display" w:hAnsi="Aptos Display" w:cs="Calibri"/>
          <w:b/>
          <w:bCs/>
          <w:sz w:val="24"/>
        </w:rPr>
        <w:t>for which you are applying</w:t>
      </w:r>
      <w:r w:rsidR="00B11FA1" w:rsidRPr="004571A6">
        <w:rPr>
          <w:rFonts w:ascii="Aptos Display" w:hAnsi="Aptos Display" w:cs="Calibri"/>
          <w:b/>
          <w:bCs/>
          <w:sz w:val="24"/>
        </w:rPr>
        <w:t xml:space="preserve">. The applicant shall provide pictures of </w:t>
      </w:r>
      <w:proofErr w:type="gramStart"/>
      <w:r w:rsidR="00B11FA1" w:rsidRPr="004571A6">
        <w:rPr>
          <w:rFonts w:ascii="Aptos Display" w:hAnsi="Aptos Display" w:cs="Calibri"/>
          <w:b/>
          <w:bCs/>
          <w:sz w:val="24"/>
        </w:rPr>
        <w:t>damages</w:t>
      </w:r>
      <w:proofErr w:type="gramEnd"/>
      <w:r w:rsidR="00B11FA1" w:rsidRPr="004571A6">
        <w:rPr>
          <w:rFonts w:ascii="Aptos Display" w:hAnsi="Aptos Display" w:cs="Calibri"/>
          <w:b/>
          <w:bCs/>
          <w:sz w:val="24"/>
        </w:rPr>
        <w:t xml:space="preserve">. </w:t>
      </w:r>
    </w:p>
    <w:p w14:paraId="4B17C4DE" w14:textId="77777777" w:rsidR="00444C3B" w:rsidRPr="004571A6" w:rsidRDefault="00444C3B" w:rsidP="00DB77D7">
      <w:pPr>
        <w:rPr>
          <w:rFonts w:ascii="Aptos Display" w:hAnsi="Aptos Display" w:cs="Calibri"/>
          <w:sz w:val="8"/>
          <w:szCs w:val="8"/>
        </w:rPr>
      </w:pPr>
    </w:p>
    <w:p w14:paraId="32AE391A" w14:textId="5F89C912" w:rsidR="00DB77D7" w:rsidRPr="004571A6" w:rsidRDefault="00DB77D7" w:rsidP="00DB77D7">
      <w:pPr>
        <w:rPr>
          <w:rFonts w:ascii="Aptos Display" w:hAnsi="Aptos Display" w:cs="Calibri"/>
          <w:sz w:val="16"/>
          <w:szCs w:val="16"/>
        </w:rPr>
      </w:pPr>
    </w:p>
    <w:p w14:paraId="60D164EC" w14:textId="43F39114" w:rsidR="00DB77D7" w:rsidRPr="004571A6" w:rsidRDefault="005E051C" w:rsidP="00DB77D7">
      <w:pPr>
        <w:rPr>
          <w:rFonts w:ascii="Aptos Display" w:hAnsi="Aptos Display"/>
          <w:bCs/>
          <w:sz w:val="24"/>
        </w:rPr>
      </w:pPr>
      <w:r w:rsidRPr="004571A6">
        <w:rPr>
          <w:rFonts w:ascii="Aptos Display" w:hAnsi="Aptos Display"/>
          <w:noProof/>
          <w:u w:val="single"/>
        </w:rPr>
        <mc:AlternateContent>
          <mc:Choice Requires="wps">
            <w:drawing>
              <wp:anchor distT="0" distB="0" distL="114300" distR="114300" simplePos="0" relativeHeight="251665920" behindDoc="0" locked="0" layoutInCell="1" allowOverlap="1" wp14:anchorId="7EF548E0" wp14:editId="50C98FE4">
                <wp:simplePos x="0" y="0"/>
                <wp:positionH relativeFrom="margin">
                  <wp:posOffset>6165273</wp:posOffset>
                </wp:positionH>
                <wp:positionV relativeFrom="paragraph">
                  <wp:posOffset>23553</wp:posOffset>
                </wp:positionV>
                <wp:extent cx="138545" cy="166254"/>
                <wp:effectExtent l="0" t="0" r="13970" b="24765"/>
                <wp:wrapNone/>
                <wp:docPr id="1669822533" name="Rectangle 1669822533"/>
                <wp:cNvGraphicFramePr/>
                <a:graphic xmlns:a="http://schemas.openxmlformats.org/drawingml/2006/main">
                  <a:graphicData uri="http://schemas.microsoft.com/office/word/2010/wordprocessingShape">
                    <wps:wsp>
                      <wps:cNvSpPr/>
                      <wps:spPr>
                        <a:xfrm>
                          <a:off x="0" y="0"/>
                          <a:ext cx="138545" cy="166254"/>
                        </a:xfrm>
                        <a:prstGeom prst="rect">
                          <a:avLst/>
                        </a:prstGeom>
                        <a:noFill/>
                        <a:ln w="12700" cap="flat" cmpd="sng" algn="ctr">
                          <a:solidFill>
                            <a:srgbClr val="5B9BD5">
                              <a:shade val="50000"/>
                            </a:srgbClr>
                          </a:solidFill>
                          <a:prstDash val="solid"/>
                          <a:miter lim="800000"/>
                        </a:ln>
                        <a:effectLst/>
                      </wps:spPr>
                      <wps:txbx>
                        <w:txbxContent>
                          <w:p w14:paraId="274E41B0" w14:textId="77777777" w:rsidR="00DB77D7" w:rsidRDefault="00DB77D7" w:rsidP="00DB77D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F548E0" id="Rectangle 1669822533" o:spid="_x0000_s1026" style="position:absolute;margin-left:485.45pt;margin-top:1.85pt;width:10.9pt;height:13.1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" filled="f" strokecolor="#41719c" strokeweight="1pt">
                <v:textbox>
                  <w:txbxContent>
                    <w:p w14:paraId="274E41B0" w14:textId="77777777" w:rsidR="00DB77D7" w:rsidRDefault="00DB77D7" w:rsidP="00DB77D7">
                      <w:pPr>
                        <w:jc w:val="center"/>
                      </w:pPr>
                      <w:r>
                        <w:t xml:space="preserve"> </w:t>
                      </w:r>
                    </w:p>
                  </w:txbxContent>
                </v:textbox>
                <w10:wrap anchorx="margin"/>
              </v:rect>
            </w:pict>
          </mc:Fallback>
        </mc:AlternateContent>
      </w:r>
      <w:r w:rsidRPr="004571A6">
        <w:rPr>
          <w:rFonts w:ascii="Aptos Display" w:hAnsi="Aptos Display"/>
          <w:noProof/>
          <w:u w:val="single"/>
        </w:rPr>
        <mc:AlternateContent>
          <mc:Choice Requires="wps">
            <w:drawing>
              <wp:anchor distT="0" distB="0" distL="114300" distR="114300" simplePos="0" relativeHeight="251677184" behindDoc="0" locked="0" layoutInCell="1" allowOverlap="1" wp14:anchorId="46B507C6" wp14:editId="303106AC">
                <wp:simplePos x="0" y="0"/>
                <wp:positionH relativeFrom="margin">
                  <wp:posOffset>3799956</wp:posOffset>
                </wp:positionH>
                <wp:positionV relativeFrom="paragraph">
                  <wp:posOffset>22110</wp:posOffset>
                </wp:positionV>
                <wp:extent cx="152400" cy="133350"/>
                <wp:effectExtent l="0" t="0" r="19050" b="19050"/>
                <wp:wrapNone/>
                <wp:docPr id="542450420" name="Rectangle 542450420"/>
                <wp:cNvGraphicFramePr/>
                <a:graphic xmlns:a="http://schemas.openxmlformats.org/drawingml/2006/main">
                  <a:graphicData uri="http://schemas.microsoft.com/office/word/2010/wordprocessingShape">
                    <wps:wsp>
                      <wps:cNvSpPr/>
                      <wps:spPr>
                        <a:xfrm>
                          <a:off x="0" y="0"/>
                          <a:ext cx="152400" cy="1333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17E2AE" id="Rectangle 542450420" o:spid="_x0000_s1026" style="position:absolute;margin-left:299.2pt;margin-top:1.75pt;width:12pt;height:10.5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" filled="f" strokecolor="#41719c" strokeweight="1pt">
                <w10:wrap anchorx="margin"/>
              </v:rect>
            </w:pict>
          </mc:Fallback>
        </mc:AlternateContent>
      </w:r>
      <w:r w:rsidRPr="004571A6">
        <w:rPr>
          <w:rFonts w:ascii="Aptos Display" w:hAnsi="Aptos Display"/>
          <w:noProof/>
          <w:u w:val="single"/>
        </w:rPr>
        <mc:AlternateContent>
          <mc:Choice Requires="wps">
            <w:drawing>
              <wp:anchor distT="0" distB="0" distL="114300" distR="114300" simplePos="0" relativeHeight="251646464" behindDoc="0" locked="0" layoutInCell="1" allowOverlap="1" wp14:anchorId="1E336DB0" wp14:editId="060369B6">
                <wp:simplePos x="0" y="0"/>
                <wp:positionH relativeFrom="margin">
                  <wp:posOffset>4618759</wp:posOffset>
                </wp:positionH>
                <wp:positionV relativeFrom="paragraph">
                  <wp:posOffset>27940</wp:posOffset>
                </wp:positionV>
                <wp:extent cx="152400" cy="133350"/>
                <wp:effectExtent l="0" t="0" r="19050" b="19050"/>
                <wp:wrapNone/>
                <wp:docPr id="538960902" name="Rectangle 538960902"/>
                <wp:cNvGraphicFramePr/>
                <a:graphic xmlns:a="http://schemas.openxmlformats.org/drawingml/2006/main">
                  <a:graphicData uri="http://schemas.microsoft.com/office/word/2010/wordprocessingShape">
                    <wps:wsp>
                      <wps:cNvSpPr/>
                      <wps:spPr>
                        <a:xfrm>
                          <a:off x="0" y="0"/>
                          <a:ext cx="152400" cy="1333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530D17" id="Rectangle 538960902" o:spid="_x0000_s1026" style="position:absolute;margin-left:363.7pt;margin-top:2.2pt;width:12pt;height:10.5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" filled="f" strokecolor="#41719c" strokeweight="1pt">
                <w10:wrap anchorx="margin"/>
              </v:rect>
            </w:pict>
          </mc:Fallback>
        </mc:AlternateContent>
      </w:r>
      <w:r w:rsidR="00B11FA1" w:rsidRPr="004571A6">
        <w:rPr>
          <w:rFonts w:ascii="Aptos Display" w:hAnsi="Aptos Display"/>
          <w:noProof/>
          <w:sz w:val="16"/>
          <w:szCs w:val="16"/>
          <w:u w:val="single"/>
        </w:rPr>
        <mc:AlternateContent>
          <mc:Choice Requires="wps">
            <w:drawing>
              <wp:anchor distT="0" distB="0" distL="114300" distR="114300" simplePos="0" relativeHeight="251635200" behindDoc="0" locked="0" layoutInCell="1" allowOverlap="1" wp14:anchorId="4000342B" wp14:editId="3C17540F">
                <wp:simplePos x="0" y="0"/>
                <wp:positionH relativeFrom="margin">
                  <wp:posOffset>2886075</wp:posOffset>
                </wp:positionH>
                <wp:positionV relativeFrom="paragraph">
                  <wp:posOffset>17145</wp:posOffset>
                </wp:positionV>
                <wp:extent cx="152400" cy="133350"/>
                <wp:effectExtent l="0" t="0" r="19050" b="19050"/>
                <wp:wrapNone/>
                <wp:docPr id="118210810" name="Rectangle 118210810"/>
                <wp:cNvGraphicFramePr/>
                <a:graphic xmlns:a="http://schemas.openxmlformats.org/drawingml/2006/main">
                  <a:graphicData uri="http://schemas.microsoft.com/office/word/2010/wordprocessingShape">
                    <wps:wsp>
                      <wps:cNvSpPr/>
                      <wps:spPr>
                        <a:xfrm>
                          <a:off x="0" y="0"/>
                          <a:ext cx="152400" cy="1333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946CB" id="Rectangle 118210810" o:spid="_x0000_s1026" style="position:absolute;margin-left:227.25pt;margin-top:1.35pt;width:12pt;height:10.5pt;z-index:25163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" filled="f" strokecolor="#41719c" strokeweight="1pt">
                <w10:wrap anchorx="margin"/>
              </v:rect>
            </w:pict>
          </mc:Fallback>
        </mc:AlternateContent>
      </w:r>
      <w:r w:rsidR="00DB77D7" w:rsidRPr="004571A6">
        <w:rPr>
          <w:rFonts w:ascii="Aptos Display" w:hAnsi="Aptos Display"/>
          <w:noProof/>
          <w:u w:val="single"/>
        </w:rPr>
        <mc:AlternateContent>
          <mc:Choice Requires="wps">
            <w:drawing>
              <wp:anchor distT="0" distB="0" distL="114300" distR="114300" simplePos="0" relativeHeight="251653632" behindDoc="0" locked="0" layoutInCell="1" allowOverlap="1" wp14:anchorId="5FAAA772" wp14:editId="438F5CF8">
                <wp:simplePos x="0" y="0"/>
                <wp:positionH relativeFrom="margin">
                  <wp:posOffset>5210175</wp:posOffset>
                </wp:positionH>
                <wp:positionV relativeFrom="paragraph">
                  <wp:posOffset>32385</wp:posOffset>
                </wp:positionV>
                <wp:extent cx="152400" cy="133350"/>
                <wp:effectExtent l="0" t="0" r="19050" b="19050"/>
                <wp:wrapNone/>
                <wp:docPr id="1738503736" name="Rectangle 1738503736"/>
                <wp:cNvGraphicFramePr/>
                <a:graphic xmlns:a="http://schemas.openxmlformats.org/drawingml/2006/main">
                  <a:graphicData uri="http://schemas.microsoft.com/office/word/2010/wordprocessingShape">
                    <wps:wsp>
                      <wps:cNvSpPr/>
                      <wps:spPr>
                        <a:xfrm>
                          <a:off x="0" y="0"/>
                          <a:ext cx="152400" cy="1333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FAB9E" id="Rectangle 1738503736" o:spid="_x0000_s1026" style="position:absolute;margin-left:410.25pt;margin-top:2.55pt;width:12pt;height:10.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" filled="f" strokecolor="#41719c" strokeweight="1pt">
                <w10:wrap anchorx="margin"/>
              </v:rect>
            </w:pict>
          </mc:Fallback>
        </mc:AlternateContent>
      </w:r>
      <w:r w:rsidR="00DB77D7" w:rsidRPr="004571A6">
        <w:rPr>
          <w:rFonts w:ascii="Aptos Display" w:hAnsi="Aptos Display"/>
          <w:bCs/>
          <w:sz w:val="24"/>
        </w:rPr>
        <w:t xml:space="preserve"> </w:t>
      </w:r>
      <w:r w:rsidR="00DB77D7" w:rsidRPr="004571A6">
        <w:rPr>
          <w:rFonts w:ascii="Aptos Display" w:hAnsi="Aptos Display"/>
          <w:b/>
          <w:sz w:val="24"/>
        </w:rPr>
        <w:t>Home/Business Structural Damage</w:t>
      </w:r>
      <w:proofErr w:type="gramStart"/>
      <w:r w:rsidR="00DB77D7" w:rsidRPr="004571A6">
        <w:rPr>
          <w:rFonts w:ascii="Aptos Display" w:hAnsi="Aptos Display"/>
          <w:b/>
          <w:sz w:val="24"/>
        </w:rPr>
        <w:t>:</w:t>
      </w:r>
      <w:r w:rsidR="00DB77D7" w:rsidRPr="004571A6">
        <w:rPr>
          <w:rFonts w:ascii="Aptos Display" w:hAnsi="Aptos Display"/>
          <w:bCs/>
          <w:sz w:val="24"/>
        </w:rPr>
        <w:t xml:space="preserve">  Wall</w:t>
      </w:r>
      <w:proofErr w:type="gramEnd"/>
      <w:r w:rsidR="00DB77D7" w:rsidRPr="004571A6">
        <w:rPr>
          <w:rFonts w:ascii="Aptos Display" w:hAnsi="Aptos Display"/>
          <w:bCs/>
          <w:sz w:val="24"/>
        </w:rPr>
        <w:t>(</w:t>
      </w:r>
      <w:proofErr w:type="gramStart"/>
      <w:r w:rsidR="00DB77D7" w:rsidRPr="004571A6">
        <w:rPr>
          <w:rFonts w:ascii="Aptos Display" w:hAnsi="Aptos Display"/>
          <w:bCs/>
          <w:sz w:val="24"/>
        </w:rPr>
        <w:t xml:space="preserve">s)   </w:t>
      </w:r>
      <w:proofErr w:type="gramEnd"/>
      <w:r w:rsidR="00DB77D7" w:rsidRPr="004571A6">
        <w:rPr>
          <w:rFonts w:ascii="Aptos Display" w:hAnsi="Aptos Display"/>
          <w:bCs/>
          <w:sz w:val="24"/>
        </w:rPr>
        <w:t xml:space="preserve">    </w:t>
      </w:r>
      <w:r>
        <w:rPr>
          <w:rFonts w:ascii="Aptos Display" w:hAnsi="Aptos Display"/>
          <w:bCs/>
          <w:sz w:val="24"/>
        </w:rPr>
        <w:t xml:space="preserve">  </w:t>
      </w:r>
      <w:r w:rsidR="00DB77D7" w:rsidRPr="004571A6">
        <w:rPr>
          <w:rFonts w:ascii="Aptos Display" w:hAnsi="Aptos Display"/>
          <w:bCs/>
          <w:sz w:val="24"/>
        </w:rPr>
        <w:t xml:space="preserve">Basement       </w:t>
      </w:r>
      <w:r>
        <w:rPr>
          <w:rFonts w:ascii="Aptos Display" w:hAnsi="Aptos Display"/>
          <w:bCs/>
          <w:sz w:val="24"/>
        </w:rPr>
        <w:t xml:space="preserve">  </w:t>
      </w:r>
      <w:r w:rsidR="00DB77D7" w:rsidRPr="004571A6">
        <w:rPr>
          <w:rFonts w:ascii="Aptos Display" w:hAnsi="Aptos Display"/>
          <w:bCs/>
          <w:sz w:val="24"/>
        </w:rPr>
        <w:t>Floor(</w:t>
      </w:r>
      <w:proofErr w:type="gramStart"/>
      <w:r w:rsidR="00DB77D7" w:rsidRPr="004571A6">
        <w:rPr>
          <w:rFonts w:ascii="Aptos Display" w:hAnsi="Aptos Display"/>
          <w:bCs/>
          <w:sz w:val="24"/>
        </w:rPr>
        <w:t xml:space="preserve">s)   </w:t>
      </w:r>
      <w:proofErr w:type="gramEnd"/>
      <w:r w:rsidR="00DB77D7" w:rsidRPr="004571A6">
        <w:rPr>
          <w:rFonts w:ascii="Aptos Display" w:hAnsi="Aptos Display"/>
          <w:bCs/>
          <w:sz w:val="24"/>
        </w:rPr>
        <w:t xml:space="preserve">     </w:t>
      </w:r>
      <w:r>
        <w:rPr>
          <w:rFonts w:ascii="Aptos Display" w:hAnsi="Aptos Display"/>
          <w:bCs/>
          <w:sz w:val="24"/>
        </w:rPr>
        <w:t xml:space="preserve">     </w:t>
      </w:r>
      <w:r w:rsidR="00DB77D7" w:rsidRPr="004571A6">
        <w:rPr>
          <w:rFonts w:ascii="Aptos Display" w:hAnsi="Aptos Display"/>
          <w:bCs/>
          <w:sz w:val="24"/>
        </w:rPr>
        <w:t xml:space="preserve">Roof         Foundation </w:t>
      </w:r>
      <w:r w:rsidR="00DB77D7" w:rsidRPr="004571A6">
        <w:rPr>
          <w:rFonts w:ascii="Aptos Display" w:hAnsi="Aptos Display"/>
          <w:bCs/>
          <w:sz w:val="24"/>
        </w:rPr>
        <w:tab/>
      </w:r>
    </w:p>
    <w:p w14:paraId="5E36F39A" w14:textId="77777777" w:rsidR="00DB77D7" w:rsidRPr="004571A6" w:rsidRDefault="00DB77D7" w:rsidP="00DB77D7">
      <w:pPr>
        <w:rPr>
          <w:rFonts w:ascii="Aptos Display" w:hAnsi="Aptos Display"/>
          <w:bCs/>
          <w:sz w:val="10"/>
          <w:szCs w:val="10"/>
        </w:rPr>
      </w:pPr>
    </w:p>
    <w:p w14:paraId="7D2C4F75" w14:textId="3F056366" w:rsidR="00DB77D7" w:rsidRPr="004571A6" w:rsidRDefault="00DB77D7" w:rsidP="00DB77D7">
      <w:pPr>
        <w:rPr>
          <w:rFonts w:ascii="Aptos Display" w:hAnsi="Aptos Display"/>
          <w:bCs/>
          <w:sz w:val="24"/>
        </w:rPr>
      </w:pPr>
      <w:r w:rsidRPr="004571A6">
        <w:rPr>
          <w:rFonts w:ascii="Aptos Display" w:hAnsi="Aptos Display"/>
          <w:b/>
          <w:noProof/>
          <w:u w:val="single"/>
        </w:rPr>
        <mc:AlternateContent>
          <mc:Choice Requires="wps">
            <w:drawing>
              <wp:anchor distT="0" distB="0" distL="114300" distR="114300" simplePos="0" relativeHeight="251680256" behindDoc="0" locked="0" layoutInCell="1" allowOverlap="1" wp14:anchorId="2CB0C6DA" wp14:editId="33BEC183">
                <wp:simplePos x="0" y="0"/>
                <wp:positionH relativeFrom="margin">
                  <wp:posOffset>236394</wp:posOffset>
                </wp:positionH>
                <wp:positionV relativeFrom="paragraph">
                  <wp:posOffset>28575</wp:posOffset>
                </wp:positionV>
                <wp:extent cx="152400" cy="133350"/>
                <wp:effectExtent l="0" t="0" r="19050" b="19050"/>
                <wp:wrapNone/>
                <wp:docPr id="1158531227" name="Rectangle 1158531227"/>
                <wp:cNvGraphicFramePr/>
                <a:graphic xmlns:a="http://schemas.openxmlformats.org/drawingml/2006/main">
                  <a:graphicData uri="http://schemas.microsoft.com/office/word/2010/wordprocessingShape">
                    <wps:wsp>
                      <wps:cNvSpPr/>
                      <wps:spPr>
                        <a:xfrm>
                          <a:off x="0" y="0"/>
                          <a:ext cx="152400" cy="133350"/>
                        </a:xfrm>
                        <a:prstGeom prst="rect">
                          <a:avLst/>
                        </a:prstGeom>
                        <a:noFill/>
                        <a:ln w="12700" cap="flat" cmpd="sng" algn="ctr">
                          <a:solidFill>
                            <a:srgbClr val="5B9BD5">
                              <a:shade val="50000"/>
                            </a:srgbClr>
                          </a:solidFill>
                          <a:prstDash val="solid"/>
                          <a:miter lim="800000"/>
                        </a:ln>
                        <a:effectLst/>
                      </wps:spPr>
                      <wps:txbx>
                        <w:txbxContent>
                          <w:p w14:paraId="003AD6A2" w14:textId="77777777" w:rsidR="00DB77D7" w:rsidRDefault="00DB77D7" w:rsidP="00DB77D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B0C6DA" id="Rectangle 1158531227" o:spid="_x0000_s1027" style="position:absolute;margin-left:18.6pt;margin-top:2.25pt;width:12pt;height:10.5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" filled="f" strokecolor="#41719c" strokeweight="1pt">
                <v:textbox>
                  <w:txbxContent>
                    <w:p w14:paraId="003AD6A2" w14:textId="77777777" w:rsidR="00DB77D7" w:rsidRDefault="00DB77D7" w:rsidP="00DB77D7">
                      <w:pPr>
                        <w:jc w:val="center"/>
                      </w:pPr>
                      <w:r>
                        <w:t xml:space="preserve"> </w:t>
                      </w:r>
                    </w:p>
                  </w:txbxContent>
                </v:textbox>
                <w10:wrap anchorx="margin"/>
              </v:rect>
            </w:pict>
          </mc:Fallback>
        </mc:AlternateContent>
      </w:r>
      <w:r w:rsidRPr="004571A6">
        <w:rPr>
          <w:rFonts w:ascii="Aptos Display" w:hAnsi="Aptos Display"/>
          <w:bCs/>
          <w:sz w:val="24"/>
        </w:rPr>
        <w:t xml:space="preserve">              Other: </w:t>
      </w:r>
      <w:r w:rsidR="005E051C">
        <w:rPr>
          <w:rFonts w:ascii="Aptos Display" w:hAnsi="Aptos Display"/>
          <w:bCs/>
          <w:sz w:val="24"/>
        </w:rPr>
        <w:tab/>
      </w:r>
      <w:r w:rsidRPr="004571A6">
        <w:rPr>
          <w:rFonts w:ascii="Aptos Display" w:hAnsi="Aptos Display"/>
          <w:bCs/>
          <w:sz w:val="24"/>
        </w:rPr>
        <w:t xml:space="preserve"> _____________________</w:t>
      </w:r>
      <w:r w:rsidR="00A434AF">
        <w:rPr>
          <w:rFonts w:ascii="Aptos Display" w:hAnsi="Aptos Display"/>
          <w:bCs/>
          <w:sz w:val="24"/>
        </w:rPr>
        <w:t>_____</w:t>
      </w:r>
      <w:r w:rsidRPr="004571A6">
        <w:rPr>
          <w:rFonts w:ascii="Aptos Display" w:hAnsi="Aptos Display"/>
          <w:bCs/>
          <w:sz w:val="24"/>
        </w:rPr>
        <w:t>___________________________________</w:t>
      </w:r>
      <w:r w:rsidR="005E051C">
        <w:rPr>
          <w:rFonts w:ascii="Aptos Display" w:hAnsi="Aptos Display"/>
          <w:bCs/>
          <w:sz w:val="24"/>
        </w:rPr>
        <w:t>__</w:t>
      </w:r>
      <w:r w:rsidRPr="004571A6">
        <w:rPr>
          <w:rFonts w:ascii="Aptos Display" w:hAnsi="Aptos Display"/>
          <w:bCs/>
          <w:sz w:val="24"/>
        </w:rPr>
        <w:t xml:space="preserve">______________  </w:t>
      </w:r>
    </w:p>
    <w:p w14:paraId="27F126A7" w14:textId="7925975E" w:rsidR="00DB77D7" w:rsidRPr="004571A6" w:rsidRDefault="00DB77D7" w:rsidP="00DB77D7">
      <w:pPr>
        <w:rPr>
          <w:rFonts w:ascii="Aptos Display" w:hAnsi="Aptos Display"/>
          <w:bCs/>
          <w:sz w:val="24"/>
        </w:rPr>
      </w:pPr>
      <w:bookmarkStart w:id="3" w:name="_Hlk196411069"/>
      <w:r w:rsidRPr="004571A6">
        <w:rPr>
          <w:rFonts w:ascii="Aptos Display" w:hAnsi="Aptos Display"/>
          <w:bCs/>
          <w:sz w:val="24"/>
        </w:rPr>
        <w:tab/>
      </w:r>
      <w:r w:rsidRPr="004571A6">
        <w:rPr>
          <w:rFonts w:ascii="Aptos Display" w:hAnsi="Aptos Display"/>
          <w:bCs/>
          <w:sz w:val="24"/>
        </w:rPr>
        <w:tab/>
        <w:t xml:space="preserve"> ___________________________________________________</w:t>
      </w:r>
      <w:r w:rsidR="005E051C">
        <w:rPr>
          <w:rFonts w:ascii="Aptos Display" w:hAnsi="Aptos Display"/>
          <w:bCs/>
          <w:sz w:val="24"/>
        </w:rPr>
        <w:t>__</w:t>
      </w:r>
      <w:r w:rsidRPr="004571A6">
        <w:rPr>
          <w:rFonts w:ascii="Aptos Display" w:hAnsi="Aptos Display"/>
          <w:bCs/>
          <w:sz w:val="24"/>
        </w:rPr>
        <w:t>__</w:t>
      </w:r>
      <w:r w:rsidR="00A434AF">
        <w:rPr>
          <w:rFonts w:ascii="Aptos Display" w:hAnsi="Aptos Display"/>
          <w:bCs/>
          <w:sz w:val="24"/>
        </w:rPr>
        <w:t>_____</w:t>
      </w:r>
      <w:r w:rsidRPr="004571A6">
        <w:rPr>
          <w:rFonts w:ascii="Aptos Display" w:hAnsi="Aptos Display"/>
          <w:bCs/>
          <w:sz w:val="24"/>
        </w:rPr>
        <w:t>_________________</w:t>
      </w:r>
    </w:p>
    <w:p w14:paraId="70F02EA8" w14:textId="193EC18D" w:rsidR="00B11FA1" w:rsidRDefault="00B11FA1" w:rsidP="00DB77D7">
      <w:pPr>
        <w:rPr>
          <w:rFonts w:ascii="Aptos Display" w:hAnsi="Aptos Display"/>
          <w:bCs/>
          <w:sz w:val="24"/>
        </w:rPr>
      </w:pPr>
      <w:r w:rsidRPr="004571A6">
        <w:rPr>
          <w:rFonts w:ascii="Aptos Display" w:hAnsi="Aptos Display"/>
          <w:bCs/>
          <w:sz w:val="24"/>
        </w:rPr>
        <w:t xml:space="preserve">                        </w:t>
      </w:r>
      <w:r w:rsidR="005E051C">
        <w:rPr>
          <w:rFonts w:ascii="Aptos Display" w:hAnsi="Aptos Display"/>
          <w:bCs/>
          <w:sz w:val="24"/>
        </w:rPr>
        <w:tab/>
      </w:r>
      <w:r w:rsidRPr="004571A6">
        <w:rPr>
          <w:rFonts w:ascii="Aptos Display" w:hAnsi="Aptos Display"/>
          <w:bCs/>
          <w:sz w:val="24"/>
        </w:rPr>
        <w:t xml:space="preserve"> ____________________________________________________</w:t>
      </w:r>
      <w:r w:rsidR="005E051C">
        <w:rPr>
          <w:rFonts w:ascii="Aptos Display" w:hAnsi="Aptos Display"/>
          <w:bCs/>
          <w:sz w:val="24"/>
        </w:rPr>
        <w:t>__</w:t>
      </w:r>
      <w:r w:rsidR="00A434AF">
        <w:rPr>
          <w:rFonts w:ascii="Aptos Display" w:hAnsi="Aptos Display"/>
          <w:bCs/>
          <w:sz w:val="24"/>
        </w:rPr>
        <w:t>_____</w:t>
      </w:r>
      <w:r w:rsidRPr="004571A6">
        <w:rPr>
          <w:rFonts w:ascii="Aptos Display" w:hAnsi="Aptos Display"/>
          <w:bCs/>
          <w:sz w:val="24"/>
        </w:rPr>
        <w:t>__________________</w:t>
      </w:r>
    </w:p>
    <w:p w14:paraId="50D1F8C6" w14:textId="77777777" w:rsidR="005E051C" w:rsidRDefault="005E051C" w:rsidP="005E051C">
      <w:pPr>
        <w:rPr>
          <w:rFonts w:ascii="Aptos Display" w:hAnsi="Aptos Display"/>
          <w:bCs/>
          <w:sz w:val="24"/>
        </w:rPr>
      </w:pPr>
    </w:p>
    <w:p w14:paraId="2853A34B" w14:textId="7CE2FE09" w:rsidR="005E051C" w:rsidRDefault="005E051C" w:rsidP="005E051C">
      <w:pPr>
        <w:rPr>
          <w:rFonts w:ascii="Aptos Display" w:hAnsi="Aptos Display"/>
          <w:bCs/>
          <w:sz w:val="24"/>
        </w:rPr>
      </w:pPr>
      <w:r w:rsidRPr="005E051C">
        <w:rPr>
          <w:rFonts w:ascii="Aptos Display" w:hAnsi="Aptos Display"/>
          <w:bCs/>
          <w:sz w:val="24"/>
        </w:rPr>
        <w:t>Have you received any financial</w:t>
      </w:r>
      <w:r w:rsidR="00D154C1">
        <w:rPr>
          <w:rFonts w:ascii="Aptos Display" w:hAnsi="Aptos Display"/>
          <w:bCs/>
          <w:sz w:val="24"/>
        </w:rPr>
        <w:t xml:space="preserve"> or </w:t>
      </w:r>
      <w:r w:rsidRPr="005E051C">
        <w:rPr>
          <w:rFonts w:ascii="Aptos Display" w:hAnsi="Aptos Display"/>
          <w:bCs/>
          <w:sz w:val="24"/>
        </w:rPr>
        <w:t xml:space="preserve">material </w:t>
      </w:r>
      <w:r w:rsidR="00D154C1">
        <w:rPr>
          <w:rFonts w:ascii="Aptos Display" w:hAnsi="Aptos Display"/>
          <w:bCs/>
          <w:sz w:val="24"/>
        </w:rPr>
        <w:t xml:space="preserve">in-kind </w:t>
      </w:r>
      <w:r w:rsidRPr="005E051C">
        <w:rPr>
          <w:rFonts w:ascii="Aptos Display" w:hAnsi="Aptos Display"/>
          <w:bCs/>
          <w:sz w:val="24"/>
        </w:rPr>
        <w:t xml:space="preserve">assistance(s) to rebuild your home </w:t>
      </w:r>
      <w:r w:rsidR="00D154C1">
        <w:rPr>
          <w:rFonts w:ascii="Aptos Display" w:hAnsi="Aptos Display"/>
          <w:bCs/>
          <w:sz w:val="24"/>
        </w:rPr>
        <w:t xml:space="preserve">or business location </w:t>
      </w:r>
      <w:r w:rsidRPr="005E051C">
        <w:rPr>
          <w:rFonts w:ascii="Aptos Display" w:hAnsi="Aptos Display"/>
          <w:bCs/>
          <w:sz w:val="24"/>
        </w:rPr>
        <w:t xml:space="preserve">since the flood? </w:t>
      </w:r>
    </w:p>
    <w:p w14:paraId="42D78946" w14:textId="5DEFBC88" w:rsidR="005E051C" w:rsidRPr="005E051C" w:rsidRDefault="005E051C" w:rsidP="005E051C">
      <w:pPr>
        <w:rPr>
          <w:rFonts w:ascii="Aptos Display" w:hAnsi="Aptos Display"/>
          <w:bCs/>
          <w:sz w:val="24"/>
        </w:rPr>
      </w:pPr>
      <w:r w:rsidRPr="005E051C">
        <w:rPr>
          <w:rFonts w:ascii="Aptos Display" w:hAnsi="Aptos Display"/>
          <w:bCs/>
          <w:sz w:val="24"/>
        </w:rPr>
        <w:t>Yes</w:t>
      </w:r>
      <w:r>
        <w:rPr>
          <w:rFonts w:ascii="Aptos Display" w:hAnsi="Aptos Display"/>
          <w:bCs/>
          <w:sz w:val="24"/>
        </w:rPr>
        <w:t xml:space="preserve"> </w:t>
      </w:r>
      <w:r w:rsidRPr="005E051C">
        <w:rPr>
          <w:rFonts w:ascii="Aptos Display" w:hAnsi="Aptos Display"/>
          <w:bCs/>
          <w:sz w:val="24"/>
        </w:rPr>
        <w:t xml:space="preserve"> </w:t>
      </w:r>
      <w:r>
        <w:rPr>
          <w:rFonts w:ascii="Aptos Display" w:hAnsi="Aptos Display"/>
          <w:bCs/>
          <w:noProof/>
          <w:sz w:val="24"/>
        </w:rPr>
        <w:drawing>
          <wp:inline distT="0" distB="0" distL="0" distR="0" wp14:anchorId="6A279F2D" wp14:editId="36D1AA65">
            <wp:extent cx="164465" cy="140335"/>
            <wp:effectExtent l="0" t="0" r="6985" b="0"/>
            <wp:docPr id="18362176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465" cy="140335"/>
                    </a:xfrm>
                    <a:prstGeom prst="rect">
                      <a:avLst/>
                    </a:prstGeom>
                    <a:noFill/>
                  </pic:spPr>
                </pic:pic>
              </a:graphicData>
            </a:graphic>
          </wp:inline>
        </w:drawing>
      </w:r>
      <w:r>
        <w:rPr>
          <w:rFonts w:ascii="Aptos Display" w:hAnsi="Aptos Display"/>
          <w:bCs/>
          <w:sz w:val="24"/>
        </w:rPr>
        <w:t xml:space="preserve">  </w:t>
      </w:r>
      <w:r w:rsidRPr="005E051C">
        <w:rPr>
          <w:rFonts w:ascii="Aptos Display" w:hAnsi="Aptos Display"/>
          <w:bCs/>
          <w:sz w:val="24"/>
        </w:rPr>
        <w:t>No</w:t>
      </w:r>
      <w:r>
        <w:rPr>
          <w:rFonts w:ascii="Aptos Display" w:hAnsi="Aptos Display"/>
          <w:bCs/>
          <w:noProof/>
          <w:sz w:val="24"/>
        </w:rPr>
        <w:drawing>
          <wp:inline distT="0" distB="0" distL="0" distR="0" wp14:anchorId="3886F4EC" wp14:editId="09F908CE">
            <wp:extent cx="164465" cy="140335"/>
            <wp:effectExtent l="0" t="0" r="6985" b="0"/>
            <wp:docPr id="14009710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465" cy="140335"/>
                    </a:xfrm>
                    <a:prstGeom prst="rect">
                      <a:avLst/>
                    </a:prstGeom>
                    <a:noFill/>
                  </pic:spPr>
                </pic:pic>
              </a:graphicData>
            </a:graphic>
          </wp:inline>
        </w:drawing>
      </w:r>
      <w:r>
        <w:rPr>
          <w:rFonts w:ascii="Aptos Display" w:hAnsi="Aptos Display"/>
          <w:bCs/>
          <w:sz w:val="24"/>
        </w:rPr>
        <w:t xml:space="preserve">      </w:t>
      </w:r>
    </w:p>
    <w:p w14:paraId="782E0C05" w14:textId="77777777" w:rsidR="005E051C" w:rsidRPr="0092470E" w:rsidRDefault="005E051C" w:rsidP="005E051C">
      <w:pPr>
        <w:rPr>
          <w:rFonts w:ascii="Aptos Display" w:hAnsi="Aptos Display"/>
          <w:bCs/>
          <w:sz w:val="10"/>
          <w:szCs w:val="10"/>
        </w:rPr>
      </w:pPr>
    </w:p>
    <w:p w14:paraId="61BA117A" w14:textId="635CE505" w:rsidR="005E051C" w:rsidRPr="005E051C" w:rsidRDefault="005E051C" w:rsidP="005E051C">
      <w:pPr>
        <w:rPr>
          <w:rFonts w:ascii="Aptos Display" w:hAnsi="Aptos Display"/>
          <w:bCs/>
          <w:sz w:val="24"/>
        </w:rPr>
      </w:pPr>
      <w:r w:rsidRPr="005E051C">
        <w:rPr>
          <w:rFonts w:ascii="Aptos Display" w:hAnsi="Aptos Display"/>
          <w:bCs/>
          <w:sz w:val="24"/>
        </w:rPr>
        <w:t xml:space="preserve">If </w:t>
      </w:r>
      <w:proofErr w:type="gramStart"/>
      <w:r w:rsidRPr="005E051C">
        <w:rPr>
          <w:rFonts w:ascii="Aptos Display" w:hAnsi="Aptos Display"/>
          <w:bCs/>
          <w:sz w:val="24"/>
        </w:rPr>
        <w:t>Yes</w:t>
      </w:r>
      <w:proofErr w:type="gramEnd"/>
      <w:r w:rsidRPr="005E051C">
        <w:rPr>
          <w:rFonts w:ascii="Aptos Display" w:hAnsi="Aptos Display"/>
          <w:bCs/>
          <w:sz w:val="24"/>
        </w:rPr>
        <w:t>, please provide details on the type of assistance, source: _________</w:t>
      </w:r>
      <w:r w:rsidR="00A434AF">
        <w:rPr>
          <w:rFonts w:ascii="Aptos Display" w:hAnsi="Aptos Display"/>
          <w:bCs/>
          <w:sz w:val="24"/>
        </w:rPr>
        <w:t>______</w:t>
      </w:r>
      <w:r w:rsidRPr="005E051C">
        <w:rPr>
          <w:rFonts w:ascii="Aptos Display" w:hAnsi="Aptos Display"/>
          <w:bCs/>
          <w:sz w:val="24"/>
        </w:rPr>
        <w:t>_____</w:t>
      </w:r>
      <w:r>
        <w:rPr>
          <w:rFonts w:ascii="Aptos Display" w:hAnsi="Aptos Display"/>
          <w:bCs/>
          <w:sz w:val="24"/>
        </w:rPr>
        <w:t>__</w:t>
      </w:r>
      <w:r w:rsidRPr="005E051C">
        <w:rPr>
          <w:rFonts w:ascii="Aptos Display" w:hAnsi="Aptos Display"/>
          <w:bCs/>
          <w:sz w:val="24"/>
        </w:rPr>
        <w:t>________</w:t>
      </w:r>
      <w:r w:rsidR="0022728A">
        <w:rPr>
          <w:rFonts w:ascii="Aptos Display" w:hAnsi="Aptos Display"/>
          <w:bCs/>
          <w:sz w:val="24"/>
        </w:rPr>
        <w:t>_</w:t>
      </w:r>
      <w:r w:rsidRPr="005E051C">
        <w:rPr>
          <w:rFonts w:ascii="Aptos Display" w:hAnsi="Aptos Display"/>
          <w:bCs/>
          <w:sz w:val="24"/>
        </w:rPr>
        <w:t>_____</w:t>
      </w:r>
    </w:p>
    <w:p w14:paraId="3A3D675D" w14:textId="4AF3891D" w:rsidR="005E051C" w:rsidRPr="005E051C" w:rsidRDefault="005E051C" w:rsidP="005E051C">
      <w:pPr>
        <w:rPr>
          <w:rFonts w:ascii="Aptos Display" w:hAnsi="Aptos Display"/>
          <w:bCs/>
          <w:sz w:val="24"/>
        </w:rPr>
      </w:pPr>
      <w:r w:rsidRPr="005E051C">
        <w:rPr>
          <w:rFonts w:ascii="Aptos Display" w:hAnsi="Aptos Display"/>
          <w:bCs/>
          <w:sz w:val="24"/>
        </w:rPr>
        <w:t>______________________________________________________________________</w:t>
      </w:r>
      <w:r w:rsidR="00A434AF">
        <w:rPr>
          <w:rFonts w:ascii="Aptos Display" w:hAnsi="Aptos Display"/>
          <w:bCs/>
          <w:sz w:val="24"/>
        </w:rPr>
        <w:t>______</w:t>
      </w:r>
      <w:r w:rsidRPr="005E051C">
        <w:rPr>
          <w:rFonts w:ascii="Aptos Display" w:hAnsi="Aptos Display"/>
          <w:bCs/>
          <w:sz w:val="24"/>
        </w:rPr>
        <w:t>__________</w:t>
      </w:r>
      <w:r w:rsidR="0022728A">
        <w:rPr>
          <w:rFonts w:ascii="Aptos Display" w:hAnsi="Aptos Display"/>
          <w:bCs/>
          <w:sz w:val="24"/>
        </w:rPr>
        <w:t>_</w:t>
      </w:r>
      <w:r w:rsidRPr="005E051C">
        <w:rPr>
          <w:rFonts w:ascii="Aptos Display" w:hAnsi="Aptos Display"/>
          <w:bCs/>
          <w:sz w:val="24"/>
        </w:rPr>
        <w:t>____</w:t>
      </w:r>
    </w:p>
    <w:p w14:paraId="60B31FCB" w14:textId="3251E687" w:rsidR="005E051C" w:rsidRPr="005E051C" w:rsidRDefault="005E051C" w:rsidP="005E051C">
      <w:pPr>
        <w:rPr>
          <w:rFonts w:ascii="Aptos Display" w:hAnsi="Aptos Display"/>
          <w:bCs/>
          <w:sz w:val="24"/>
        </w:rPr>
      </w:pPr>
      <w:r w:rsidRPr="005E051C">
        <w:rPr>
          <w:rFonts w:ascii="Aptos Display" w:hAnsi="Aptos Display"/>
          <w:bCs/>
          <w:sz w:val="24"/>
        </w:rPr>
        <w:t>_________________________________________________________________</w:t>
      </w:r>
      <w:r w:rsidR="00A434AF">
        <w:rPr>
          <w:rFonts w:ascii="Aptos Display" w:hAnsi="Aptos Display"/>
          <w:bCs/>
          <w:sz w:val="24"/>
        </w:rPr>
        <w:t>______</w:t>
      </w:r>
      <w:r w:rsidRPr="005E051C">
        <w:rPr>
          <w:rFonts w:ascii="Aptos Display" w:hAnsi="Aptos Display"/>
          <w:bCs/>
          <w:sz w:val="24"/>
        </w:rPr>
        <w:t>_____________</w:t>
      </w:r>
      <w:r w:rsidR="0022728A">
        <w:rPr>
          <w:rFonts w:ascii="Aptos Display" w:hAnsi="Aptos Display"/>
          <w:bCs/>
          <w:sz w:val="24"/>
        </w:rPr>
        <w:t>_</w:t>
      </w:r>
      <w:r w:rsidRPr="005E051C">
        <w:rPr>
          <w:rFonts w:ascii="Aptos Display" w:hAnsi="Aptos Display"/>
          <w:bCs/>
          <w:sz w:val="24"/>
        </w:rPr>
        <w:t>______</w:t>
      </w:r>
    </w:p>
    <w:bookmarkEnd w:id="3"/>
    <w:p w14:paraId="1E91659A" w14:textId="77777777" w:rsidR="00DB77D7" w:rsidRPr="004571A6" w:rsidRDefault="00DB77D7" w:rsidP="00DB77D7">
      <w:pPr>
        <w:rPr>
          <w:rFonts w:ascii="Aptos Display" w:hAnsi="Aptos Display"/>
          <w:bCs/>
          <w:sz w:val="10"/>
          <w:szCs w:val="10"/>
        </w:rPr>
      </w:pPr>
    </w:p>
    <w:p w14:paraId="04905452" w14:textId="58F14FA4" w:rsidR="00DB77D7" w:rsidRPr="004571A6" w:rsidRDefault="00DB77D7" w:rsidP="00DB77D7">
      <w:pPr>
        <w:rPr>
          <w:rFonts w:ascii="Aptos Display" w:hAnsi="Aptos Display"/>
          <w:bCs/>
          <w:sz w:val="20"/>
          <w:szCs w:val="20"/>
        </w:rPr>
      </w:pPr>
      <w:r w:rsidRPr="004571A6">
        <w:rPr>
          <w:rFonts w:ascii="Aptos Display" w:hAnsi="Aptos Display"/>
          <w:bCs/>
          <w:sz w:val="36"/>
          <w:szCs w:val="36"/>
        </w:rPr>
        <w:t xml:space="preserve">         </w:t>
      </w:r>
      <w:r w:rsidRPr="004571A6">
        <w:rPr>
          <w:rFonts w:ascii="Aptos Display" w:hAnsi="Aptos Display"/>
          <w:bCs/>
          <w:sz w:val="36"/>
          <w:szCs w:val="36"/>
        </w:rPr>
        <w:tab/>
      </w:r>
      <w:r w:rsidRPr="004571A6">
        <w:rPr>
          <w:rFonts w:ascii="Aptos Display" w:hAnsi="Aptos Display"/>
          <w:bCs/>
          <w:sz w:val="20"/>
          <w:szCs w:val="20"/>
        </w:rPr>
        <w:t xml:space="preserve">        </w:t>
      </w:r>
    </w:p>
    <w:p w14:paraId="2DF2F67A" w14:textId="544879FB" w:rsidR="00FE1C3C" w:rsidRPr="004571A6" w:rsidRDefault="00FE1C3C" w:rsidP="00FE1C3C">
      <w:pPr>
        <w:rPr>
          <w:rFonts w:ascii="Aptos Display" w:hAnsi="Aptos Display" w:cs="Calibri"/>
          <w:b/>
          <w:bCs/>
          <w:i/>
          <w:iCs/>
          <w:color w:val="000000" w:themeColor="text1"/>
          <w:sz w:val="32"/>
          <w:szCs w:val="32"/>
        </w:rPr>
      </w:pPr>
      <w:bookmarkStart w:id="4" w:name="_Hlk196411743"/>
      <w:r w:rsidRPr="004571A6">
        <w:rPr>
          <w:rFonts w:ascii="Aptos Display" w:hAnsi="Aptos Display" w:cs="Calibri"/>
          <w:b/>
          <w:bCs/>
          <w:color w:val="000000" w:themeColor="text1"/>
          <w:sz w:val="32"/>
          <w:szCs w:val="32"/>
        </w:rPr>
        <w:t xml:space="preserve">Section </w:t>
      </w:r>
      <w:r w:rsidR="00DB77D7" w:rsidRPr="004571A6">
        <w:rPr>
          <w:rFonts w:ascii="Aptos Display" w:hAnsi="Aptos Display" w:cs="Calibri"/>
          <w:b/>
          <w:bCs/>
          <w:color w:val="000000" w:themeColor="text1"/>
          <w:sz w:val="32"/>
          <w:szCs w:val="32"/>
        </w:rPr>
        <w:t>E</w:t>
      </w:r>
      <w:r w:rsidRPr="004571A6">
        <w:rPr>
          <w:rFonts w:ascii="Aptos Display" w:hAnsi="Aptos Display" w:cs="Calibri"/>
          <w:b/>
          <w:bCs/>
          <w:color w:val="000000" w:themeColor="text1"/>
          <w:sz w:val="32"/>
          <w:szCs w:val="32"/>
        </w:rPr>
        <w:t xml:space="preserve"> – </w:t>
      </w:r>
      <w:r w:rsidRPr="004571A6">
        <w:rPr>
          <w:rFonts w:ascii="Aptos Display" w:hAnsi="Aptos Display" w:cs="Calibri"/>
          <w:b/>
          <w:bCs/>
          <w:i/>
          <w:iCs/>
          <w:color w:val="000000" w:themeColor="text1"/>
          <w:sz w:val="32"/>
          <w:szCs w:val="32"/>
        </w:rPr>
        <w:t>Applicable Deductions</w:t>
      </w:r>
    </w:p>
    <w:p w14:paraId="191C32FC" w14:textId="77777777" w:rsidR="00FE1C3C" w:rsidRPr="004571A6" w:rsidRDefault="00FE1C3C" w:rsidP="00FE1C3C">
      <w:pPr>
        <w:rPr>
          <w:rFonts w:ascii="Aptos Display" w:hAnsi="Aptos Display" w:cs="Calibri"/>
          <w:b/>
          <w:bCs/>
          <w:i/>
          <w:iCs/>
          <w:color w:val="000000" w:themeColor="text1"/>
          <w:sz w:val="20"/>
          <w:szCs w:val="20"/>
        </w:rPr>
      </w:pPr>
    </w:p>
    <w:bookmarkEnd w:id="4"/>
    <w:p w14:paraId="51C17A90" w14:textId="2799FC8F" w:rsidR="00DB77D7" w:rsidRPr="004571A6" w:rsidRDefault="00DB77D7" w:rsidP="00DB77D7">
      <w:pPr>
        <w:rPr>
          <w:rFonts w:ascii="Aptos Display" w:hAnsi="Aptos Display" w:cs="Calibri"/>
          <w:b/>
          <w:bCs/>
          <w:sz w:val="28"/>
          <w:szCs w:val="28"/>
        </w:rPr>
      </w:pPr>
      <w:r w:rsidRPr="004571A6">
        <w:rPr>
          <w:rFonts w:ascii="Aptos Display" w:hAnsi="Aptos Display" w:cs="Calibri"/>
          <w:b/>
          <w:bCs/>
          <w:sz w:val="28"/>
          <w:szCs w:val="28"/>
        </w:rPr>
        <w:t>1. I</w:t>
      </w:r>
      <w:r w:rsidR="00E91398" w:rsidRPr="004571A6">
        <w:rPr>
          <w:rFonts w:ascii="Aptos Display" w:hAnsi="Aptos Display" w:cs="Calibri"/>
          <w:b/>
          <w:bCs/>
          <w:sz w:val="28"/>
          <w:szCs w:val="28"/>
        </w:rPr>
        <w:t>nsurance</w:t>
      </w:r>
    </w:p>
    <w:p w14:paraId="2EAB26F9" w14:textId="77777777" w:rsidR="00DB77D7" w:rsidRPr="004571A6" w:rsidRDefault="00DB77D7" w:rsidP="00DB77D7">
      <w:pPr>
        <w:rPr>
          <w:rFonts w:ascii="Aptos Display" w:hAnsi="Aptos Display" w:cs="Calibri"/>
          <w:b/>
          <w:bCs/>
          <w:sz w:val="8"/>
          <w:szCs w:val="8"/>
        </w:rPr>
      </w:pPr>
    </w:p>
    <w:p w14:paraId="0687BC69" w14:textId="5DDC4056" w:rsidR="00DB77D7" w:rsidRPr="004571A6" w:rsidRDefault="00DB77D7" w:rsidP="00E91398">
      <w:pPr>
        <w:jc w:val="both"/>
        <w:rPr>
          <w:rFonts w:ascii="Aptos Display" w:hAnsi="Aptos Display" w:cs="Calibri"/>
          <w:b/>
          <w:bCs/>
          <w:sz w:val="22"/>
          <w:szCs w:val="22"/>
        </w:rPr>
      </w:pPr>
      <w:r w:rsidRPr="004571A6">
        <w:rPr>
          <w:rFonts w:ascii="Aptos Display" w:hAnsi="Aptos Display" w:cs="Calibri"/>
          <w:b/>
          <w:bCs/>
          <w:sz w:val="24"/>
        </w:rPr>
        <w:t xml:space="preserve">All insurance policies/coverages for this property, in effect at the time of the disaster event, shall be listed below. A copy of all insurance policies and declarations pages shall be submitted. </w:t>
      </w:r>
      <w:r w:rsidR="00116ECF" w:rsidRPr="004571A6">
        <w:rPr>
          <w:rFonts w:ascii="Aptos Display" w:hAnsi="Aptos Display" w:cs="Calibri"/>
          <w:b/>
          <w:bCs/>
          <w:sz w:val="24"/>
        </w:rPr>
        <w:t>The applicant</w:t>
      </w:r>
      <w:r w:rsidRPr="004571A6">
        <w:rPr>
          <w:rFonts w:ascii="Aptos Display" w:hAnsi="Aptos Display" w:cs="Calibri"/>
          <w:b/>
          <w:bCs/>
          <w:sz w:val="24"/>
        </w:rPr>
        <w:t xml:space="preserve"> must provide sufficient proof </w:t>
      </w:r>
      <w:r w:rsidR="00E350DE" w:rsidRPr="004571A6">
        <w:rPr>
          <w:rFonts w:ascii="Aptos Display" w:hAnsi="Aptos Display" w:cs="Calibri"/>
          <w:b/>
          <w:bCs/>
          <w:sz w:val="24"/>
        </w:rPr>
        <w:t>when declaring</w:t>
      </w:r>
      <w:r w:rsidRPr="004571A6">
        <w:rPr>
          <w:rFonts w:ascii="Aptos Display" w:hAnsi="Aptos Display" w:cs="Calibri"/>
          <w:b/>
          <w:bCs/>
          <w:sz w:val="24"/>
        </w:rPr>
        <w:t xml:space="preserve"> </w:t>
      </w:r>
      <w:r w:rsidR="00E350DE" w:rsidRPr="004571A6">
        <w:rPr>
          <w:rFonts w:ascii="Aptos Display" w:hAnsi="Aptos Display" w:cs="Calibri"/>
          <w:b/>
          <w:bCs/>
          <w:sz w:val="24"/>
        </w:rPr>
        <w:t>no</w:t>
      </w:r>
      <w:r w:rsidRPr="004571A6">
        <w:rPr>
          <w:rFonts w:ascii="Aptos Display" w:hAnsi="Aptos Display" w:cs="Calibri"/>
          <w:b/>
          <w:bCs/>
          <w:sz w:val="24"/>
        </w:rPr>
        <w:t xml:space="preserve"> </w:t>
      </w:r>
      <w:r w:rsidR="00116ECF" w:rsidRPr="004571A6">
        <w:rPr>
          <w:rFonts w:ascii="Aptos Display" w:hAnsi="Aptos Display" w:cs="Calibri"/>
          <w:b/>
          <w:bCs/>
          <w:sz w:val="24"/>
        </w:rPr>
        <w:t>insurance</w:t>
      </w:r>
      <w:r w:rsidRPr="004571A6">
        <w:rPr>
          <w:rFonts w:ascii="Aptos Display" w:hAnsi="Aptos Display" w:cs="Calibri"/>
          <w:b/>
          <w:bCs/>
          <w:sz w:val="24"/>
        </w:rPr>
        <w:t xml:space="preserve"> coverage</w:t>
      </w:r>
      <w:r w:rsidR="00116ECF" w:rsidRPr="004571A6">
        <w:rPr>
          <w:rFonts w:ascii="Aptos Display" w:hAnsi="Aptos Display" w:cs="Calibri"/>
          <w:b/>
          <w:bCs/>
          <w:sz w:val="24"/>
        </w:rPr>
        <w:t xml:space="preserve"> during the </w:t>
      </w:r>
      <w:r w:rsidR="009D021A" w:rsidRPr="004571A6">
        <w:rPr>
          <w:rFonts w:ascii="Aptos Display" w:hAnsi="Aptos Display" w:cs="Calibri"/>
          <w:b/>
          <w:bCs/>
          <w:sz w:val="24"/>
        </w:rPr>
        <w:t>dates</w:t>
      </w:r>
      <w:r w:rsidR="00116ECF" w:rsidRPr="004571A6">
        <w:rPr>
          <w:rFonts w:ascii="Aptos Display" w:hAnsi="Aptos Display" w:cs="Calibri"/>
          <w:b/>
          <w:bCs/>
          <w:sz w:val="24"/>
        </w:rPr>
        <w:t xml:space="preserve"> of the disaster event</w:t>
      </w:r>
      <w:r w:rsidRPr="004571A6">
        <w:rPr>
          <w:rFonts w:ascii="Aptos Display" w:hAnsi="Aptos Display" w:cs="Calibri"/>
          <w:b/>
          <w:bCs/>
          <w:sz w:val="24"/>
        </w:rPr>
        <w:t xml:space="preserve"> </w:t>
      </w:r>
      <w:r w:rsidR="00E350DE" w:rsidRPr="004571A6">
        <w:rPr>
          <w:rFonts w:ascii="Aptos Display" w:hAnsi="Aptos Display" w:cs="Calibri"/>
          <w:i/>
          <w:iCs/>
          <w:sz w:val="22"/>
          <w:szCs w:val="22"/>
        </w:rPr>
        <w:t>(A No-Insurance Declaration affidavit may be submitted).</w:t>
      </w:r>
      <w:r w:rsidR="00E350DE" w:rsidRPr="004571A6">
        <w:rPr>
          <w:rFonts w:ascii="Aptos Display" w:hAnsi="Aptos Display" w:cs="Calibri"/>
          <w:i/>
          <w:iCs/>
          <w:sz w:val="24"/>
        </w:rPr>
        <w:t xml:space="preserve"> </w:t>
      </w:r>
      <w:r w:rsidRPr="004571A6">
        <w:rPr>
          <w:rFonts w:ascii="Aptos Display" w:hAnsi="Aptos Display" w:cs="Calibri"/>
          <w:b/>
          <w:bCs/>
          <w:sz w:val="24"/>
        </w:rPr>
        <w:t xml:space="preserve">Failure to disclose insurance coverage for this property may result in the denial of relief under </w:t>
      </w:r>
      <w:r w:rsidR="00116ECF" w:rsidRPr="004571A6">
        <w:rPr>
          <w:rFonts w:ascii="Aptos Display" w:hAnsi="Aptos Display" w:cs="Calibri"/>
          <w:b/>
          <w:bCs/>
          <w:sz w:val="24"/>
        </w:rPr>
        <w:t>this</w:t>
      </w:r>
      <w:r w:rsidRPr="004571A6">
        <w:rPr>
          <w:rFonts w:ascii="Aptos Display" w:hAnsi="Aptos Display" w:cs="Calibri"/>
          <w:b/>
          <w:bCs/>
          <w:sz w:val="24"/>
        </w:rPr>
        <w:t xml:space="preserve"> program</w:t>
      </w:r>
      <w:r w:rsidR="00D154C1">
        <w:rPr>
          <w:rFonts w:ascii="Aptos Display" w:hAnsi="Aptos Display" w:cs="Calibri"/>
          <w:b/>
          <w:bCs/>
          <w:sz w:val="24"/>
        </w:rPr>
        <w:t xml:space="preserve"> or the return of funds if relief has been provided based on false information</w:t>
      </w:r>
      <w:r w:rsidRPr="004571A6">
        <w:rPr>
          <w:rFonts w:ascii="Aptos Display" w:hAnsi="Aptos Display" w:cs="Calibri"/>
          <w:b/>
          <w:bCs/>
          <w:sz w:val="24"/>
        </w:rPr>
        <w:t xml:space="preserve"> </w:t>
      </w:r>
      <w:r w:rsidR="00116ECF" w:rsidRPr="004571A6">
        <w:rPr>
          <w:rFonts w:ascii="Aptos Display" w:hAnsi="Aptos Display" w:cs="Calibri"/>
          <w:i/>
          <w:iCs/>
          <w:sz w:val="22"/>
          <w:szCs w:val="22"/>
        </w:rPr>
        <w:t>(</w:t>
      </w:r>
      <w:r w:rsidR="005A5DBB" w:rsidRPr="004571A6">
        <w:rPr>
          <w:rFonts w:ascii="Aptos Display" w:hAnsi="Aptos Display" w:cs="Calibri"/>
          <w:i/>
          <w:iCs/>
          <w:sz w:val="22"/>
          <w:szCs w:val="22"/>
        </w:rPr>
        <w:t>Applicant must select 1a or 1b below</w:t>
      </w:r>
      <w:r w:rsidR="00116ECF" w:rsidRPr="004571A6">
        <w:rPr>
          <w:rFonts w:ascii="Aptos Display" w:hAnsi="Aptos Display" w:cs="Calibri"/>
          <w:i/>
          <w:iCs/>
          <w:sz w:val="22"/>
          <w:szCs w:val="22"/>
        </w:rPr>
        <w:t>)</w:t>
      </w:r>
      <w:r w:rsidR="00E350DE" w:rsidRPr="004571A6">
        <w:rPr>
          <w:rFonts w:ascii="Aptos Display" w:hAnsi="Aptos Display" w:cs="Calibri"/>
          <w:i/>
          <w:iCs/>
          <w:sz w:val="22"/>
          <w:szCs w:val="22"/>
        </w:rPr>
        <w:t>.</w:t>
      </w:r>
      <w:r w:rsidR="005A5DBB" w:rsidRPr="004571A6">
        <w:rPr>
          <w:rFonts w:ascii="Aptos Display" w:hAnsi="Aptos Display" w:cs="Calibri"/>
          <w:i/>
          <w:iCs/>
          <w:sz w:val="22"/>
          <w:szCs w:val="22"/>
        </w:rPr>
        <w:t xml:space="preserve"> </w:t>
      </w:r>
    </w:p>
    <w:p w14:paraId="2053B04F" w14:textId="77777777" w:rsidR="00DB77D7" w:rsidRPr="004571A6" w:rsidRDefault="00DB77D7" w:rsidP="00DB77D7">
      <w:pPr>
        <w:rPr>
          <w:rFonts w:ascii="Aptos Display" w:hAnsi="Aptos Display" w:cs="Calibri"/>
          <w:color w:val="000000" w:themeColor="text1"/>
          <w:sz w:val="24"/>
        </w:rPr>
      </w:pPr>
    </w:p>
    <w:p w14:paraId="55E6C87F" w14:textId="4B7AD23D" w:rsidR="005A5DBB" w:rsidRPr="004571A6" w:rsidRDefault="005A5DBB" w:rsidP="007050D3">
      <w:pPr>
        <w:jc w:val="both"/>
        <w:rPr>
          <w:rFonts w:ascii="Aptos Display" w:hAnsi="Aptos Display" w:cs="Calibri"/>
          <w:color w:val="000000" w:themeColor="text1"/>
          <w:sz w:val="24"/>
        </w:rPr>
      </w:pPr>
      <w:r w:rsidRPr="004571A6">
        <w:rPr>
          <w:rFonts w:ascii="Aptos Display" w:hAnsi="Aptos Display" w:cs="Calibri"/>
          <w:b/>
          <w:bCs/>
          <w:color w:val="000000" w:themeColor="text1"/>
          <w:sz w:val="24"/>
        </w:rPr>
        <w:t>(1a)</w:t>
      </w:r>
      <w:r w:rsidRPr="004571A6">
        <w:rPr>
          <w:rFonts w:ascii="Aptos Display" w:hAnsi="Aptos Display" w:cs="Calibri"/>
          <w:color w:val="000000" w:themeColor="text1"/>
          <w:sz w:val="24"/>
        </w:rPr>
        <w:t xml:space="preserve"> _______________</w:t>
      </w:r>
      <w:r w:rsidRPr="004571A6">
        <w:rPr>
          <w:rFonts w:ascii="Aptos Display" w:hAnsi="Aptos Display" w:cs="Calibri"/>
          <w:b/>
          <w:bCs/>
          <w:i/>
          <w:iCs/>
          <w:color w:val="000000" w:themeColor="text1"/>
          <w:sz w:val="22"/>
          <w:szCs w:val="22"/>
        </w:rPr>
        <w:t>(Initial)</w:t>
      </w:r>
      <w:r w:rsidRPr="004571A6">
        <w:rPr>
          <w:rFonts w:ascii="Aptos Display" w:hAnsi="Aptos Display" w:cs="Calibri"/>
          <w:b/>
          <w:bCs/>
          <w:color w:val="000000" w:themeColor="text1"/>
          <w:sz w:val="24"/>
        </w:rPr>
        <w:t xml:space="preserve"> </w:t>
      </w:r>
      <w:r w:rsidRPr="004571A6">
        <w:rPr>
          <w:rFonts w:ascii="Aptos Display" w:hAnsi="Aptos Display" w:cs="Calibri"/>
          <w:color w:val="000000" w:themeColor="text1"/>
          <w:sz w:val="24"/>
        </w:rPr>
        <w:t xml:space="preserve">I do hereby attest that I </w:t>
      </w:r>
      <w:r w:rsidRPr="004571A6">
        <w:rPr>
          <w:rFonts w:ascii="Aptos Display" w:hAnsi="Aptos Display" w:cs="Calibri"/>
          <w:b/>
          <w:bCs/>
          <w:color w:val="000000" w:themeColor="text1"/>
          <w:sz w:val="24"/>
        </w:rPr>
        <w:t xml:space="preserve">DID NOT </w:t>
      </w:r>
      <w:r w:rsidRPr="004571A6">
        <w:rPr>
          <w:rFonts w:ascii="Aptos Display" w:hAnsi="Aptos Display" w:cs="Calibri"/>
          <w:color w:val="000000" w:themeColor="text1"/>
          <w:sz w:val="24"/>
        </w:rPr>
        <w:t xml:space="preserve">have </w:t>
      </w:r>
      <w:r w:rsidR="00255BDD" w:rsidRPr="004571A6">
        <w:rPr>
          <w:rFonts w:ascii="Aptos Display" w:hAnsi="Aptos Display" w:cs="Calibri"/>
          <w:color w:val="000000" w:themeColor="text1"/>
          <w:sz w:val="24"/>
        </w:rPr>
        <w:t xml:space="preserve">insurance coverage </w:t>
      </w:r>
      <w:r w:rsidR="00255BDD" w:rsidRPr="004571A6">
        <w:rPr>
          <w:rFonts w:ascii="Aptos Display" w:hAnsi="Aptos Display" w:cs="Calibri"/>
          <w:i/>
          <w:iCs/>
          <w:color w:val="000000" w:themeColor="text1"/>
          <w:sz w:val="24"/>
        </w:rPr>
        <w:t>(flood, disaster, homeowner’s, other)</w:t>
      </w:r>
      <w:r w:rsidRPr="004571A6">
        <w:rPr>
          <w:rFonts w:ascii="Aptos Display" w:hAnsi="Aptos Display" w:cs="Calibri"/>
          <w:i/>
          <w:iCs/>
          <w:color w:val="000000" w:themeColor="text1"/>
          <w:sz w:val="24"/>
        </w:rPr>
        <w:t xml:space="preserve"> </w:t>
      </w:r>
      <w:r w:rsidRPr="004571A6">
        <w:rPr>
          <w:rFonts w:ascii="Aptos Display" w:hAnsi="Aptos Display" w:cs="Calibri"/>
          <w:color w:val="000000" w:themeColor="text1"/>
          <w:sz w:val="24"/>
        </w:rPr>
        <w:t xml:space="preserve">for this property during the dates of the disaster event for which I have applied, therefore </w:t>
      </w:r>
      <w:r w:rsidR="009D021A" w:rsidRPr="004571A6">
        <w:rPr>
          <w:rFonts w:ascii="Aptos Display" w:hAnsi="Aptos Display" w:cs="Calibri"/>
          <w:color w:val="000000" w:themeColor="text1"/>
          <w:sz w:val="24"/>
        </w:rPr>
        <w:t>NO</w:t>
      </w:r>
      <w:r w:rsidRPr="004571A6">
        <w:rPr>
          <w:rFonts w:ascii="Aptos Display" w:hAnsi="Aptos Display" w:cs="Calibri"/>
          <w:color w:val="000000" w:themeColor="text1"/>
          <w:sz w:val="24"/>
        </w:rPr>
        <w:t xml:space="preserve"> insurance proceeds were received for damages to this property caused by this disaster event. </w:t>
      </w:r>
    </w:p>
    <w:p w14:paraId="3D52CA21" w14:textId="77777777" w:rsidR="005A5DBB" w:rsidRPr="004571A6" w:rsidRDefault="005A5DBB" w:rsidP="00E91398">
      <w:pPr>
        <w:jc w:val="both"/>
        <w:rPr>
          <w:rFonts w:ascii="Aptos Display" w:hAnsi="Aptos Display" w:cs="Calibri"/>
          <w:color w:val="000000" w:themeColor="text1"/>
          <w:sz w:val="16"/>
          <w:szCs w:val="16"/>
        </w:rPr>
      </w:pPr>
    </w:p>
    <w:p w14:paraId="1E2C1505" w14:textId="77777777" w:rsidR="005A5DBB" w:rsidRPr="004571A6" w:rsidRDefault="005A5DBB" w:rsidP="00E91398">
      <w:pPr>
        <w:jc w:val="both"/>
        <w:rPr>
          <w:rFonts w:ascii="Aptos Display" w:hAnsi="Aptos Display" w:cs="Calibri"/>
          <w:color w:val="000000" w:themeColor="text1"/>
          <w:sz w:val="10"/>
          <w:szCs w:val="10"/>
        </w:rPr>
      </w:pPr>
    </w:p>
    <w:p w14:paraId="13FD22A4" w14:textId="580905A9" w:rsidR="00DB77D7" w:rsidRPr="004571A6" w:rsidRDefault="005A5DBB" w:rsidP="007050D3">
      <w:pPr>
        <w:jc w:val="both"/>
        <w:rPr>
          <w:rFonts w:ascii="Aptos Display" w:hAnsi="Aptos Display" w:cs="Calibri"/>
          <w:color w:val="000000" w:themeColor="text1"/>
          <w:sz w:val="24"/>
        </w:rPr>
      </w:pPr>
      <w:r w:rsidRPr="004571A6">
        <w:rPr>
          <w:rFonts w:ascii="Aptos Display" w:hAnsi="Aptos Display" w:cs="Calibri"/>
          <w:b/>
          <w:bCs/>
          <w:color w:val="000000" w:themeColor="text1"/>
          <w:sz w:val="24"/>
        </w:rPr>
        <w:t>(1b)</w:t>
      </w:r>
      <w:r w:rsidRPr="004571A6">
        <w:rPr>
          <w:rFonts w:ascii="Aptos Display" w:hAnsi="Aptos Display" w:cs="Calibri"/>
          <w:color w:val="000000" w:themeColor="text1"/>
          <w:sz w:val="24"/>
        </w:rPr>
        <w:t xml:space="preserve"> </w:t>
      </w:r>
      <w:r w:rsidR="00DB77D7" w:rsidRPr="004571A6">
        <w:rPr>
          <w:rFonts w:ascii="Aptos Display" w:hAnsi="Aptos Display" w:cs="Calibri"/>
          <w:color w:val="000000" w:themeColor="text1"/>
          <w:sz w:val="24"/>
        </w:rPr>
        <w:t>_______________</w:t>
      </w:r>
      <w:r w:rsidR="00DB77D7" w:rsidRPr="004571A6">
        <w:rPr>
          <w:rFonts w:ascii="Aptos Display" w:hAnsi="Aptos Display" w:cs="Calibri"/>
          <w:b/>
          <w:bCs/>
          <w:i/>
          <w:iCs/>
          <w:color w:val="000000" w:themeColor="text1"/>
          <w:sz w:val="22"/>
          <w:szCs w:val="22"/>
        </w:rPr>
        <w:t>(Initial)</w:t>
      </w:r>
      <w:r w:rsidR="00E91398" w:rsidRPr="004571A6">
        <w:rPr>
          <w:rFonts w:ascii="Aptos Display" w:hAnsi="Aptos Display" w:cs="Calibri"/>
          <w:b/>
          <w:bCs/>
          <w:i/>
          <w:iCs/>
          <w:color w:val="000000" w:themeColor="text1"/>
          <w:sz w:val="22"/>
          <w:szCs w:val="22"/>
        </w:rPr>
        <w:t xml:space="preserve">  </w:t>
      </w:r>
      <w:r w:rsidR="00DB77D7" w:rsidRPr="004571A6">
        <w:rPr>
          <w:rFonts w:ascii="Aptos Display" w:hAnsi="Aptos Display" w:cs="Calibri"/>
          <w:b/>
          <w:bCs/>
          <w:color w:val="000000" w:themeColor="text1"/>
          <w:sz w:val="24"/>
        </w:rPr>
        <w:t xml:space="preserve"> </w:t>
      </w:r>
      <w:r w:rsidR="00DB77D7" w:rsidRPr="004571A6">
        <w:rPr>
          <w:rFonts w:ascii="Aptos Display" w:hAnsi="Aptos Display" w:cs="Calibri"/>
          <w:color w:val="000000" w:themeColor="text1"/>
          <w:sz w:val="24"/>
        </w:rPr>
        <w:t xml:space="preserve">I do hereby attest that I </w:t>
      </w:r>
      <w:r w:rsidR="00DB77D7" w:rsidRPr="004571A6">
        <w:rPr>
          <w:rFonts w:ascii="Aptos Display" w:hAnsi="Aptos Display" w:cs="Calibri"/>
          <w:b/>
          <w:bCs/>
          <w:color w:val="000000" w:themeColor="text1"/>
          <w:sz w:val="24"/>
        </w:rPr>
        <w:t>DID</w:t>
      </w:r>
      <w:r w:rsidR="00DB77D7" w:rsidRPr="004571A6">
        <w:rPr>
          <w:rFonts w:ascii="Aptos Display" w:hAnsi="Aptos Display" w:cs="Calibri"/>
          <w:color w:val="000000" w:themeColor="text1"/>
          <w:sz w:val="24"/>
        </w:rPr>
        <w:t xml:space="preserve"> have insurance coverage </w:t>
      </w:r>
      <w:r w:rsidR="00255BDD" w:rsidRPr="004571A6">
        <w:rPr>
          <w:rFonts w:ascii="Aptos Display" w:hAnsi="Aptos Display" w:cs="Calibri"/>
          <w:i/>
          <w:iCs/>
          <w:color w:val="000000" w:themeColor="text1"/>
          <w:sz w:val="24"/>
        </w:rPr>
        <w:t xml:space="preserve">(flood, disaster, homeowner’s, </w:t>
      </w:r>
      <w:r w:rsidR="00D154C1">
        <w:rPr>
          <w:rFonts w:ascii="Aptos Display" w:hAnsi="Aptos Display" w:cs="Calibri"/>
          <w:i/>
          <w:iCs/>
          <w:color w:val="000000" w:themeColor="text1"/>
          <w:sz w:val="24"/>
        </w:rPr>
        <w:t xml:space="preserve">business, </w:t>
      </w:r>
      <w:r w:rsidR="00255BDD" w:rsidRPr="004571A6">
        <w:rPr>
          <w:rFonts w:ascii="Aptos Display" w:hAnsi="Aptos Display" w:cs="Calibri"/>
          <w:i/>
          <w:iCs/>
          <w:color w:val="000000" w:themeColor="text1"/>
          <w:sz w:val="24"/>
        </w:rPr>
        <w:t>other</w:t>
      </w:r>
      <w:r w:rsidR="00D154C1">
        <w:rPr>
          <w:rFonts w:ascii="Aptos Display" w:hAnsi="Aptos Display" w:cs="Calibri"/>
          <w:i/>
          <w:iCs/>
          <w:color w:val="000000" w:themeColor="text1"/>
          <w:sz w:val="24"/>
        </w:rPr>
        <w:t>; copies of all relevant policies are attached</w:t>
      </w:r>
      <w:r w:rsidR="00255BDD" w:rsidRPr="004571A6">
        <w:rPr>
          <w:rFonts w:ascii="Aptos Display" w:hAnsi="Aptos Display" w:cs="Calibri"/>
          <w:i/>
          <w:iCs/>
          <w:color w:val="000000" w:themeColor="text1"/>
          <w:sz w:val="24"/>
        </w:rPr>
        <w:t xml:space="preserve">) </w:t>
      </w:r>
      <w:r w:rsidR="00DB77D7" w:rsidRPr="004571A6">
        <w:rPr>
          <w:rFonts w:ascii="Aptos Display" w:hAnsi="Aptos Display" w:cs="Calibri"/>
          <w:color w:val="000000" w:themeColor="text1"/>
          <w:sz w:val="24"/>
        </w:rPr>
        <w:t>for this property during the dates of the disaster event for which I have applied and</w:t>
      </w:r>
      <w:r w:rsidR="009D021A" w:rsidRPr="004571A6">
        <w:rPr>
          <w:rFonts w:ascii="Aptos Display" w:hAnsi="Aptos Display" w:cs="Calibri"/>
          <w:color w:val="000000" w:themeColor="text1"/>
          <w:sz w:val="24"/>
        </w:rPr>
        <w:t xml:space="preserve"> </w:t>
      </w:r>
      <w:r w:rsidR="00255BDD" w:rsidRPr="004571A6">
        <w:rPr>
          <w:rFonts w:ascii="Aptos Display" w:hAnsi="Aptos Display" w:cs="Calibri"/>
          <w:color w:val="000000" w:themeColor="text1"/>
          <w:sz w:val="24"/>
        </w:rPr>
        <w:t>ALL</w:t>
      </w:r>
      <w:r w:rsidR="00DB77D7" w:rsidRPr="004571A6">
        <w:rPr>
          <w:rFonts w:ascii="Aptos Display" w:hAnsi="Aptos Display" w:cs="Calibri"/>
          <w:color w:val="000000" w:themeColor="text1"/>
          <w:sz w:val="24"/>
        </w:rPr>
        <w:t xml:space="preserve"> insurance proceeds received </w:t>
      </w:r>
      <w:r w:rsidR="00255BDD" w:rsidRPr="004571A6">
        <w:rPr>
          <w:rFonts w:ascii="Aptos Display" w:hAnsi="Aptos Display" w:cs="Calibri"/>
          <w:color w:val="000000" w:themeColor="text1"/>
          <w:sz w:val="24"/>
        </w:rPr>
        <w:t>as a result from</w:t>
      </w:r>
      <w:r w:rsidR="00DB77D7" w:rsidRPr="004571A6">
        <w:rPr>
          <w:rFonts w:ascii="Aptos Display" w:hAnsi="Aptos Display" w:cs="Calibri"/>
          <w:color w:val="000000" w:themeColor="text1"/>
          <w:sz w:val="24"/>
        </w:rPr>
        <w:t xml:space="preserve"> claims for property damages </w:t>
      </w:r>
      <w:r w:rsidR="00255BDD" w:rsidRPr="004571A6">
        <w:rPr>
          <w:rFonts w:ascii="Aptos Display" w:hAnsi="Aptos Display" w:cs="Calibri"/>
          <w:color w:val="000000" w:themeColor="text1"/>
          <w:sz w:val="24"/>
        </w:rPr>
        <w:t xml:space="preserve">for this property </w:t>
      </w:r>
      <w:r w:rsidR="00DB77D7" w:rsidRPr="004571A6">
        <w:rPr>
          <w:rFonts w:ascii="Aptos Display" w:hAnsi="Aptos Display" w:cs="Calibri"/>
          <w:color w:val="000000" w:themeColor="text1"/>
          <w:sz w:val="24"/>
        </w:rPr>
        <w:t xml:space="preserve">due to this disaster event are disclosed </w:t>
      </w:r>
      <w:r w:rsidR="00255BDD" w:rsidRPr="004571A6">
        <w:rPr>
          <w:rFonts w:ascii="Aptos Display" w:hAnsi="Aptos Display" w:cs="Calibri"/>
          <w:color w:val="000000" w:themeColor="text1"/>
          <w:sz w:val="24"/>
        </w:rPr>
        <w:t>below as follows:</w:t>
      </w:r>
    </w:p>
    <w:p w14:paraId="64B3A426" w14:textId="77777777" w:rsidR="00255BDD" w:rsidRPr="004571A6" w:rsidRDefault="00255BDD" w:rsidP="00255BDD">
      <w:pPr>
        <w:jc w:val="both"/>
        <w:rPr>
          <w:rFonts w:ascii="Aptos Display" w:hAnsi="Aptos Display" w:cs="Calibri"/>
          <w:color w:val="000000" w:themeColor="text1"/>
          <w:sz w:val="12"/>
          <w:szCs w:val="12"/>
        </w:rPr>
      </w:pPr>
    </w:p>
    <w:p w14:paraId="142FCA3A" w14:textId="77777777" w:rsidR="00DB77D7" w:rsidRPr="004571A6" w:rsidRDefault="00DB77D7" w:rsidP="00DB77D7">
      <w:pPr>
        <w:rPr>
          <w:rFonts w:ascii="Aptos Display" w:hAnsi="Aptos Display" w:cs="Calibri"/>
          <w:color w:val="000000" w:themeColor="text1"/>
          <w:sz w:val="8"/>
          <w:szCs w:val="8"/>
        </w:rPr>
      </w:pPr>
    </w:p>
    <w:p w14:paraId="7652B69F" w14:textId="5A74BDD2" w:rsidR="00E91398" w:rsidRPr="004571A6" w:rsidRDefault="00E91398" w:rsidP="009D021A">
      <w:pPr>
        <w:pStyle w:val="ListParagraph"/>
        <w:numPr>
          <w:ilvl w:val="0"/>
          <w:numId w:val="22"/>
        </w:numPr>
        <w:rPr>
          <w:rFonts w:ascii="Aptos Display" w:hAnsi="Aptos Display" w:cs="Calibri"/>
          <w:color w:val="000000" w:themeColor="text1"/>
          <w:sz w:val="24"/>
        </w:rPr>
      </w:pPr>
      <w:r w:rsidRPr="004571A6">
        <w:rPr>
          <w:rFonts w:ascii="Aptos Display" w:hAnsi="Aptos Display" w:cs="Calibri"/>
          <w:b/>
          <w:bCs/>
          <w:color w:val="000000" w:themeColor="text1"/>
          <w:sz w:val="24"/>
        </w:rPr>
        <w:t>Flood/Disaster - Insurance Provider</w:t>
      </w:r>
      <w:r w:rsidRPr="004571A6">
        <w:rPr>
          <w:rFonts w:ascii="Aptos Display" w:hAnsi="Aptos Display" w:cs="Calibri"/>
          <w:color w:val="000000" w:themeColor="text1"/>
          <w:sz w:val="24"/>
        </w:rPr>
        <w:t xml:space="preserve"> ________</w:t>
      </w:r>
      <w:r w:rsidR="009D021A" w:rsidRPr="004571A6">
        <w:rPr>
          <w:rFonts w:ascii="Aptos Display" w:hAnsi="Aptos Display" w:cs="Calibri"/>
          <w:color w:val="000000" w:themeColor="text1"/>
          <w:sz w:val="24"/>
        </w:rPr>
        <w:t>__</w:t>
      </w:r>
      <w:r w:rsidRPr="004571A6">
        <w:rPr>
          <w:rFonts w:ascii="Aptos Display" w:hAnsi="Aptos Display" w:cs="Calibri"/>
          <w:color w:val="000000" w:themeColor="text1"/>
          <w:sz w:val="24"/>
        </w:rPr>
        <w:t>________</w:t>
      </w:r>
      <w:r w:rsidR="00255BDD" w:rsidRPr="004571A6">
        <w:rPr>
          <w:rFonts w:ascii="Aptos Display" w:hAnsi="Aptos Display" w:cs="Calibri"/>
          <w:color w:val="000000" w:themeColor="text1"/>
          <w:sz w:val="24"/>
        </w:rPr>
        <w:t>_</w:t>
      </w:r>
      <w:r w:rsidRPr="004571A6">
        <w:rPr>
          <w:rFonts w:ascii="Aptos Display" w:hAnsi="Aptos Display" w:cs="Calibri"/>
          <w:color w:val="000000" w:themeColor="text1"/>
          <w:sz w:val="24"/>
        </w:rPr>
        <w:t>____________</w:t>
      </w:r>
      <w:r w:rsidR="00A434AF">
        <w:rPr>
          <w:rFonts w:ascii="Aptos Display" w:hAnsi="Aptos Display" w:cs="Calibri"/>
          <w:color w:val="000000" w:themeColor="text1"/>
          <w:sz w:val="24"/>
        </w:rPr>
        <w:t>___</w:t>
      </w:r>
      <w:r w:rsidRPr="004571A6">
        <w:rPr>
          <w:rFonts w:ascii="Aptos Display" w:hAnsi="Aptos Display" w:cs="Calibri"/>
          <w:color w:val="000000" w:themeColor="text1"/>
          <w:sz w:val="24"/>
        </w:rPr>
        <w:t>_________________</w:t>
      </w:r>
    </w:p>
    <w:p w14:paraId="68E7573D" w14:textId="77777777" w:rsidR="00E91398" w:rsidRPr="004571A6" w:rsidRDefault="00E91398" w:rsidP="00DB77D7">
      <w:pPr>
        <w:rPr>
          <w:rFonts w:ascii="Aptos Display" w:hAnsi="Aptos Display" w:cs="Calibri"/>
          <w:color w:val="000000" w:themeColor="text1"/>
          <w:sz w:val="4"/>
          <w:szCs w:val="4"/>
        </w:rPr>
      </w:pPr>
    </w:p>
    <w:p w14:paraId="086DCF17" w14:textId="3FF92AF5" w:rsidR="00DB77D7" w:rsidRPr="004571A6" w:rsidRDefault="007050D3" w:rsidP="00DB77D7">
      <w:pPr>
        <w:rPr>
          <w:rFonts w:ascii="Aptos Display" w:hAnsi="Aptos Display" w:cs="Calibri"/>
          <w:color w:val="000000" w:themeColor="text1"/>
          <w:sz w:val="24"/>
        </w:rPr>
      </w:pPr>
      <w:r w:rsidRPr="004571A6">
        <w:rPr>
          <w:rFonts w:ascii="Aptos Display" w:hAnsi="Aptos Display" w:cs="Calibri"/>
          <w:color w:val="000000" w:themeColor="text1"/>
          <w:sz w:val="24"/>
        </w:rPr>
        <w:t xml:space="preserve">                  </w:t>
      </w:r>
      <w:r w:rsidR="00DB77D7" w:rsidRPr="004571A6">
        <w:rPr>
          <w:rFonts w:ascii="Aptos Display" w:hAnsi="Aptos Display" w:cs="Calibri"/>
          <w:color w:val="000000" w:themeColor="text1"/>
          <w:sz w:val="24"/>
        </w:rPr>
        <w:t>Policy Number ________________________</w:t>
      </w:r>
      <w:r w:rsidR="00A434AF">
        <w:rPr>
          <w:rFonts w:ascii="Aptos Display" w:hAnsi="Aptos Display" w:cs="Calibri"/>
          <w:color w:val="000000" w:themeColor="text1"/>
          <w:sz w:val="24"/>
        </w:rPr>
        <w:t>_____</w:t>
      </w:r>
      <w:r w:rsidR="00DB77D7" w:rsidRPr="004571A6">
        <w:rPr>
          <w:rFonts w:ascii="Aptos Display" w:hAnsi="Aptos Display" w:cs="Calibri"/>
          <w:color w:val="000000" w:themeColor="text1"/>
          <w:sz w:val="24"/>
        </w:rPr>
        <w:t>___ Proceeds Received $___________________</w:t>
      </w:r>
    </w:p>
    <w:p w14:paraId="77AE6BC9" w14:textId="77777777" w:rsidR="00DB77D7" w:rsidRPr="004571A6" w:rsidRDefault="00DB77D7" w:rsidP="00DB77D7">
      <w:pPr>
        <w:rPr>
          <w:rFonts w:ascii="Aptos Display" w:hAnsi="Aptos Display" w:cs="Calibri"/>
          <w:color w:val="000000" w:themeColor="text1"/>
          <w:sz w:val="24"/>
        </w:rPr>
      </w:pPr>
    </w:p>
    <w:p w14:paraId="7969F454" w14:textId="4E2E4C0B" w:rsidR="00DB77D7" w:rsidRPr="004571A6" w:rsidRDefault="00DB77D7" w:rsidP="009D021A">
      <w:pPr>
        <w:pStyle w:val="ListParagraph"/>
        <w:numPr>
          <w:ilvl w:val="0"/>
          <w:numId w:val="22"/>
        </w:numPr>
        <w:rPr>
          <w:rFonts w:ascii="Aptos Display" w:hAnsi="Aptos Display" w:cs="Calibri"/>
          <w:color w:val="000000" w:themeColor="text1"/>
          <w:sz w:val="24"/>
        </w:rPr>
      </w:pPr>
      <w:r w:rsidRPr="004571A6">
        <w:rPr>
          <w:rFonts w:ascii="Aptos Display" w:hAnsi="Aptos Display" w:cs="Calibri"/>
          <w:b/>
          <w:bCs/>
          <w:color w:val="000000" w:themeColor="text1"/>
          <w:sz w:val="24"/>
        </w:rPr>
        <w:t xml:space="preserve">Homeowner’s </w:t>
      </w:r>
      <w:r w:rsidR="00E91398" w:rsidRPr="004571A6">
        <w:rPr>
          <w:rFonts w:ascii="Aptos Display" w:hAnsi="Aptos Display" w:cs="Calibri"/>
          <w:b/>
          <w:bCs/>
          <w:color w:val="000000" w:themeColor="text1"/>
          <w:sz w:val="24"/>
        </w:rPr>
        <w:t xml:space="preserve">- </w:t>
      </w:r>
      <w:r w:rsidRPr="004571A6">
        <w:rPr>
          <w:rFonts w:ascii="Aptos Display" w:hAnsi="Aptos Display" w:cs="Calibri"/>
          <w:b/>
          <w:bCs/>
          <w:color w:val="000000" w:themeColor="text1"/>
          <w:sz w:val="24"/>
        </w:rPr>
        <w:t>Insurance Provider</w:t>
      </w:r>
      <w:r w:rsidRPr="004571A6">
        <w:rPr>
          <w:rFonts w:ascii="Aptos Display" w:hAnsi="Aptos Display" w:cs="Calibri"/>
          <w:color w:val="000000" w:themeColor="text1"/>
          <w:sz w:val="24"/>
        </w:rPr>
        <w:t xml:space="preserve"> </w:t>
      </w:r>
      <w:r w:rsidR="00A434AF">
        <w:rPr>
          <w:rFonts w:ascii="Aptos Display" w:hAnsi="Aptos Display" w:cs="Calibri"/>
          <w:color w:val="000000" w:themeColor="text1"/>
          <w:sz w:val="24"/>
        </w:rPr>
        <w:t>_</w:t>
      </w:r>
      <w:r w:rsidRPr="004571A6">
        <w:rPr>
          <w:rFonts w:ascii="Aptos Display" w:hAnsi="Aptos Display" w:cs="Calibri"/>
          <w:color w:val="000000" w:themeColor="text1"/>
          <w:sz w:val="24"/>
        </w:rPr>
        <w:t>_____</w:t>
      </w:r>
      <w:r w:rsidR="00A434AF">
        <w:rPr>
          <w:rFonts w:ascii="Aptos Display" w:hAnsi="Aptos Display" w:cs="Calibri"/>
          <w:color w:val="000000" w:themeColor="text1"/>
          <w:sz w:val="24"/>
        </w:rPr>
        <w:t>___</w:t>
      </w:r>
      <w:r w:rsidRPr="004571A6">
        <w:rPr>
          <w:rFonts w:ascii="Aptos Display" w:hAnsi="Aptos Display" w:cs="Calibri"/>
          <w:color w:val="000000" w:themeColor="text1"/>
          <w:sz w:val="24"/>
        </w:rPr>
        <w:t>____________</w:t>
      </w:r>
      <w:r w:rsidR="009D021A" w:rsidRPr="004571A6">
        <w:rPr>
          <w:rFonts w:ascii="Aptos Display" w:hAnsi="Aptos Display" w:cs="Calibri"/>
          <w:color w:val="000000" w:themeColor="text1"/>
          <w:sz w:val="24"/>
        </w:rPr>
        <w:t>__</w:t>
      </w:r>
      <w:r w:rsidRPr="004571A6">
        <w:rPr>
          <w:rFonts w:ascii="Aptos Display" w:hAnsi="Aptos Display" w:cs="Calibri"/>
          <w:color w:val="000000" w:themeColor="text1"/>
          <w:sz w:val="24"/>
        </w:rPr>
        <w:t>_____________________________</w:t>
      </w:r>
    </w:p>
    <w:p w14:paraId="70CF3386" w14:textId="77777777" w:rsidR="00DB77D7" w:rsidRPr="004571A6" w:rsidRDefault="00DB77D7" w:rsidP="00DB77D7">
      <w:pPr>
        <w:rPr>
          <w:rFonts w:ascii="Aptos Display" w:hAnsi="Aptos Display" w:cs="Calibri"/>
          <w:color w:val="000000" w:themeColor="text1"/>
          <w:sz w:val="4"/>
          <w:szCs w:val="4"/>
        </w:rPr>
      </w:pPr>
    </w:p>
    <w:p w14:paraId="57F88301" w14:textId="5DF6A742" w:rsidR="00DB77D7" w:rsidRPr="004571A6" w:rsidRDefault="007050D3" w:rsidP="00DB77D7">
      <w:pPr>
        <w:rPr>
          <w:rFonts w:ascii="Aptos Display" w:hAnsi="Aptos Display" w:cs="Calibri"/>
          <w:color w:val="000000" w:themeColor="text1"/>
          <w:sz w:val="24"/>
        </w:rPr>
      </w:pPr>
      <w:r w:rsidRPr="004571A6">
        <w:rPr>
          <w:rFonts w:ascii="Aptos Display" w:hAnsi="Aptos Display" w:cs="Calibri"/>
          <w:color w:val="000000" w:themeColor="text1"/>
          <w:sz w:val="24"/>
        </w:rPr>
        <w:t xml:space="preserve">                   </w:t>
      </w:r>
      <w:r w:rsidR="00DB77D7" w:rsidRPr="004571A6">
        <w:rPr>
          <w:rFonts w:ascii="Aptos Display" w:hAnsi="Aptos Display" w:cs="Calibri"/>
          <w:color w:val="000000" w:themeColor="text1"/>
          <w:sz w:val="24"/>
        </w:rPr>
        <w:t>Policy Number _____________________</w:t>
      </w:r>
      <w:r w:rsidR="00A434AF">
        <w:rPr>
          <w:rFonts w:ascii="Aptos Display" w:hAnsi="Aptos Display" w:cs="Calibri"/>
          <w:color w:val="000000" w:themeColor="text1"/>
          <w:sz w:val="24"/>
        </w:rPr>
        <w:t>_____</w:t>
      </w:r>
      <w:r w:rsidR="00DB77D7" w:rsidRPr="004571A6">
        <w:rPr>
          <w:rFonts w:ascii="Aptos Display" w:hAnsi="Aptos Display" w:cs="Calibri"/>
          <w:color w:val="000000" w:themeColor="text1"/>
          <w:sz w:val="24"/>
        </w:rPr>
        <w:t>______ Proceeds Received $___________________</w:t>
      </w:r>
    </w:p>
    <w:p w14:paraId="488C2BEA" w14:textId="77777777" w:rsidR="007050D3" w:rsidRPr="004571A6" w:rsidRDefault="007050D3" w:rsidP="007050D3">
      <w:pPr>
        <w:rPr>
          <w:rFonts w:ascii="Aptos Display" w:hAnsi="Aptos Display" w:cs="Calibri"/>
          <w:b/>
          <w:bCs/>
          <w:sz w:val="24"/>
        </w:rPr>
      </w:pPr>
    </w:p>
    <w:p w14:paraId="7B31884A" w14:textId="59790128" w:rsidR="007050D3" w:rsidRPr="004571A6" w:rsidRDefault="007050D3" w:rsidP="007050D3">
      <w:pPr>
        <w:rPr>
          <w:rFonts w:ascii="Aptos Display" w:hAnsi="Aptos Display" w:cs="Calibri"/>
          <w:b/>
          <w:bCs/>
          <w:sz w:val="24"/>
        </w:rPr>
      </w:pPr>
      <w:r w:rsidRPr="004571A6">
        <w:rPr>
          <w:rFonts w:ascii="Aptos Display" w:hAnsi="Aptos Display" w:cs="Calibri"/>
          <w:b/>
          <w:bCs/>
          <w:sz w:val="24"/>
        </w:rPr>
        <w:t xml:space="preserve">                  </w:t>
      </w:r>
      <w:r w:rsidR="009D021A" w:rsidRPr="004571A6">
        <w:rPr>
          <w:rFonts w:ascii="Aptos Display" w:hAnsi="Aptos Display" w:cs="Calibri"/>
          <w:b/>
          <w:bCs/>
          <w:sz w:val="24"/>
        </w:rPr>
        <w:t xml:space="preserve">     </w:t>
      </w:r>
      <w:r w:rsidRPr="004571A6">
        <w:rPr>
          <w:rFonts w:ascii="Aptos Display" w:hAnsi="Aptos Display" w:cs="Calibri"/>
          <w:b/>
          <w:bCs/>
          <w:sz w:val="24"/>
        </w:rPr>
        <w:t xml:space="preserve">   Total Insurance Proceeds Received </w:t>
      </w:r>
      <w:r w:rsidRPr="004571A6">
        <w:rPr>
          <w:rFonts w:ascii="Aptos Display" w:hAnsi="Aptos Display" w:cs="Calibri"/>
          <w:i/>
          <w:iCs/>
          <w:sz w:val="22"/>
          <w:szCs w:val="22"/>
        </w:rPr>
        <w:t>(Enter on Worksheet Section F</w:t>
      </w:r>
      <w:r w:rsidRPr="005E051C">
        <w:rPr>
          <w:rFonts w:ascii="Aptos Display" w:hAnsi="Aptos Display" w:cs="Calibri"/>
          <w:i/>
          <w:iCs/>
          <w:sz w:val="22"/>
          <w:szCs w:val="22"/>
        </w:rPr>
        <w:t xml:space="preserve">, </w:t>
      </w:r>
      <w:r w:rsidR="001C61FD">
        <w:rPr>
          <w:rFonts w:ascii="Aptos Display" w:hAnsi="Aptos Display" w:cs="Calibri"/>
          <w:i/>
          <w:iCs/>
          <w:sz w:val="22"/>
          <w:szCs w:val="22"/>
        </w:rPr>
        <w:t>6</w:t>
      </w:r>
      <w:r w:rsidRPr="005E051C">
        <w:rPr>
          <w:rFonts w:ascii="Aptos Display" w:hAnsi="Aptos Display" w:cs="Calibri"/>
          <w:i/>
          <w:iCs/>
          <w:sz w:val="22"/>
          <w:szCs w:val="22"/>
        </w:rPr>
        <w:t>c</w:t>
      </w:r>
      <w:proofErr w:type="gramStart"/>
      <w:r w:rsidRPr="005E051C">
        <w:rPr>
          <w:rFonts w:ascii="Aptos Display" w:hAnsi="Aptos Display" w:cs="Calibri"/>
          <w:i/>
          <w:iCs/>
          <w:sz w:val="22"/>
          <w:szCs w:val="22"/>
        </w:rPr>
        <w:t>)</w:t>
      </w:r>
      <w:r w:rsidRPr="004571A6">
        <w:rPr>
          <w:rFonts w:ascii="Aptos Display" w:hAnsi="Aptos Display" w:cs="Calibri"/>
          <w:b/>
          <w:bCs/>
          <w:sz w:val="24"/>
        </w:rPr>
        <w:t xml:space="preserve">  $</w:t>
      </w:r>
      <w:proofErr w:type="gramEnd"/>
      <w:r w:rsidRPr="004571A6">
        <w:rPr>
          <w:rFonts w:ascii="Aptos Display" w:hAnsi="Aptos Display" w:cs="Calibri"/>
          <w:b/>
          <w:bCs/>
          <w:sz w:val="24"/>
        </w:rPr>
        <w:t xml:space="preserve"> _____</w:t>
      </w:r>
      <w:r w:rsidR="00A434AF">
        <w:rPr>
          <w:rFonts w:ascii="Aptos Display" w:hAnsi="Aptos Display" w:cs="Calibri"/>
          <w:b/>
          <w:bCs/>
          <w:sz w:val="24"/>
        </w:rPr>
        <w:t>__</w:t>
      </w:r>
      <w:r w:rsidRPr="004571A6">
        <w:rPr>
          <w:rFonts w:ascii="Aptos Display" w:hAnsi="Aptos Display" w:cs="Calibri"/>
          <w:b/>
          <w:bCs/>
          <w:sz w:val="24"/>
        </w:rPr>
        <w:t>__________</w:t>
      </w:r>
    </w:p>
    <w:p w14:paraId="4D13C12C" w14:textId="77777777" w:rsidR="00DB77D7" w:rsidRPr="004571A6" w:rsidRDefault="00DB77D7" w:rsidP="00DB77D7">
      <w:pPr>
        <w:rPr>
          <w:rFonts w:ascii="Aptos Display" w:hAnsi="Aptos Display" w:cs="Calibri"/>
          <w:color w:val="000000" w:themeColor="text1"/>
          <w:sz w:val="24"/>
        </w:rPr>
      </w:pPr>
    </w:p>
    <w:p w14:paraId="7795C5D5" w14:textId="5495EEE9" w:rsidR="0092470E" w:rsidRPr="004571A6" w:rsidRDefault="0092470E" w:rsidP="0092470E">
      <w:pPr>
        <w:rPr>
          <w:rFonts w:ascii="Aptos Display" w:hAnsi="Aptos Display" w:cs="Calibri"/>
          <w:b/>
          <w:bCs/>
          <w:i/>
          <w:iCs/>
          <w:color w:val="000000" w:themeColor="text1"/>
          <w:sz w:val="32"/>
          <w:szCs w:val="32"/>
        </w:rPr>
      </w:pPr>
      <w:r w:rsidRPr="008C683E">
        <w:rPr>
          <w:rFonts w:ascii="Aptos Display" w:hAnsi="Aptos Display" w:cs="Calibri"/>
          <w:b/>
          <w:bCs/>
          <w:color w:val="000000" w:themeColor="text1"/>
          <w:sz w:val="32"/>
          <w:szCs w:val="32"/>
        </w:rPr>
        <w:t xml:space="preserve">Section E – </w:t>
      </w:r>
      <w:r w:rsidRPr="008C683E">
        <w:rPr>
          <w:rFonts w:ascii="Aptos Display" w:hAnsi="Aptos Display" w:cs="Calibri"/>
          <w:b/>
          <w:bCs/>
          <w:i/>
          <w:iCs/>
          <w:color w:val="000000" w:themeColor="text1"/>
          <w:sz w:val="32"/>
          <w:szCs w:val="32"/>
        </w:rPr>
        <w:t>Applicable Deductions continued</w:t>
      </w:r>
    </w:p>
    <w:p w14:paraId="78B3FABF" w14:textId="77777777" w:rsidR="0092470E" w:rsidRDefault="0092470E" w:rsidP="00DB77D7">
      <w:pPr>
        <w:rPr>
          <w:rFonts w:ascii="Aptos Display" w:hAnsi="Aptos Display" w:cs="Calibri"/>
          <w:b/>
          <w:bCs/>
          <w:sz w:val="28"/>
          <w:szCs w:val="28"/>
        </w:rPr>
      </w:pPr>
    </w:p>
    <w:p w14:paraId="524D3923" w14:textId="77777777" w:rsidR="0092470E" w:rsidRDefault="0092470E" w:rsidP="00DB77D7">
      <w:pPr>
        <w:rPr>
          <w:rFonts w:ascii="Aptos Display" w:hAnsi="Aptos Display" w:cs="Calibri"/>
          <w:b/>
          <w:bCs/>
          <w:sz w:val="28"/>
          <w:szCs w:val="28"/>
        </w:rPr>
      </w:pPr>
    </w:p>
    <w:p w14:paraId="1FE42029" w14:textId="2BA77556" w:rsidR="00DB77D7" w:rsidRPr="004571A6" w:rsidRDefault="00DB77D7" w:rsidP="00DB77D7">
      <w:pPr>
        <w:rPr>
          <w:rFonts w:ascii="Aptos Display" w:hAnsi="Aptos Display" w:cs="Calibri"/>
          <w:b/>
          <w:bCs/>
          <w:sz w:val="28"/>
          <w:szCs w:val="28"/>
        </w:rPr>
      </w:pPr>
      <w:r w:rsidRPr="004571A6">
        <w:rPr>
          <w:rFonts w:ascii="Aptos Display" w:hAnsi="Aptos Display" w:cs="Calibri"/>
          <w:b/>
          <w:bCs/>
          <w:sz w:val="28"/>
          <w:szCs w:val="28"/>
        </w:rPr>
        <w:t xml:space="preserve">2. </w:t>
      </w:r>
      <w:r w:rsidR="00E91398" w:rsidRPr="004571A6">
        <w:rPr>
          <w:rFonts w:ascii="Aptos Display" w:hAnsi="Aptos Display" w:cs="Calibri"/>
          <w:b/>
          <w:bCs/>
          <w:sz w:val="28"/>
          <w:szCs w:val="28"/>
        </w:rPr>
        <w:t>Federal – State Relief</w:t>
      </w:r>
    </w:p>
    <w:p w14:paraId="0DB27B1C" w14:textId="77777777" w:rsidR="00DB77D7" w:rsidRPr="004571A6" w:rsidRDefault="00DB77D7" w:rsidP="00DB77D7">
      <w:pPr>
        <w:rPr>
          <w:rFonts w:ascii="Aptos Display" w:hAnsi="Aptos Display" w:cs="Calibri"/>
          <w:color w:val="000000" w:themeColor="text1"/>
          <w:sz w:val="8"/>
          <w:szCs w:val="8"/>
        </w:rPr>
      </w:pPr>
    </w:p>
    <w:p w14:paraId="13299177" w14:textId="108ED279" w:rsidR="00DB77D7" w:rsidRPr="004571A6" w:rsidRDefault="00DB77D7" w:rsidP="00E350DE">
      <w:pPr>
        <w:jc w:val="both"/>
        <w:rPr>
          <w:rFonts w:ascii="Aptos Display" w:hAnsi="Aptos Display" w:cs="Calibri"/>
          <w:b/>
          <w:bCs/>
          <w:color w:val="000000" w:themeColor="text1"/>
          <w:sz w:val="24"/>
        </w:rPr>
      </w:pPr>
      <w:r w:rsidRPr="004571A6">
        <w:rPr>
          <w:rFonts w:ascii="Aptos Display" w:hAnsi="Aptos Display" w:cs="Calibri"/>
          <w:b/>
          <w:bCs/>
          <w:color w:val="000000" w:themeColor="text1"/>
          <w:sz w:val="24"/>
        </w:rPr>
        <w:t>All federal and state disaster relief applied for and/or received for this property</w:t>
      </w:r>
      <w:r w:rsidR="00E91398" w:rsidRPr="004571A6">
        <w:rPr>
          <w:rFonts w:ascii="Aptos Display" w:hAnsi="Aptos Display" w:cs="Calibri"/>
          <w:b/>
          <w:bCs/>
          <w:color w:val="000000" w:themeColor="text1"/>
          <w:sz w:val="24"/>
        </w:rPr>
        <w:t>,</w:t>
      </w:r>
      <w:r w:rsidRPr="004571A6">
        <w:rPr>
          <w:rFonts w:ascii="Aptos Display" w:hAnsi="Aptos Display" w:cs="Calibri"/>
          <w:b/>
          <w:bCs/>
          <w:color w:val="000000" w:themeColor="text1"/>
          <w:sz w:val="24"/>
        </w:rPr>
        <w:t xml:space="preserve"> due to this </w:t>
      </w:r>
      <w:r w:rsidR="00E91398" w:rsidRPr="004571A6">
        <w:rPr>
          <w:rFonts w:ascii="Aptos Display" w:hAnsi="Aptos Display" w:cs="Calibri"/>
          <w:b/>
          <w:bCs/>
          <w:color w:val="000000" w:themeColor="text1"/>
          <w:sz w:val="24"/>
        </w:rPr>
        <w:t>disaster event</w:t>
      </w:r>
      <w:r w:rsidRPr="004571A6">
        <w:rPr>
          <w:rFonts w:ascii="Aptos Display" w:hAnsi="Aptos Display" w:cs="Calibri"/>
          <w:b/>
          <w:bCs/>
          <w:color w:val="000000" w:themeColor="text1"/>
          <w:sz w:val="24"/>
        </w:rPr>
        <w:t xml:space="preserve">, shall be listed below. Failure to disclose </w:t>
      </w:r>
      <w:r w:rsidR="00E91398" w:rsidRPr="004571A6">
        <w:rPr>
          <w:rFonts w:ascii="Aptos Display" w:hAnsi="Aptos Display" w:cs="Calibri"/>
          <w:b/>
          <w:bCs/>
          <w:color w:val="000000" w:themeColor="text1"/>
          <w:sz w:val="24"/>
        </w:rPr>
        <w:t xml:space="preserve">proceeds from federal or state </w:t>
      </w:r>
      <w:r w:rsidRPr="004571A6">
        <w:rPr>
          <w:rFonts w:ascii="Aptos Display" w:hAnsi="Aptos Display" w:cs="Calibri"/>
          <w:b/>
          <w:bCs/>
          <w:color w:val="000000" w:themeColor="text1"/>
          <w:sz w:val="24"/>
        </w:rPr>
        <w:t xml:space="preserve">relief may result in the denial of relief under </w:t>
      </w:r>
      <w:r w:rsidR="00E91398" w:rsidRPr="004571A6">
        <w:rPr>
          <w:rFonts w:ascii="Aptos Display" w:hAnsi="Aptos Display" w:cs="Calibri"/>
          <w:b/>
          <w:bCs/>
          <w:color w:val="000000" w:themeColor="text1"/>
          <w:sz w:val="24"/>
        </w:rPr>
        <w:t>this program</w:t>
      </w:r>
      <w:r w:rsidRPr="004571A6">
        <w:rPr>
          <w:rFonts w:ascii="Aptos Display" w:hAnsi="Aptos Display" w:cs="Calibri"/>
          <w:b/>
          <w:bCs/>
          <w:color w:val="000000" w:themeColor="text1"/>
          <w:sz w:val="24"/>
        </w:rPr>
        <w:t>.</w:t>
      </w:r>
      <w:r w:rsidR="005A5DBB" w:rsidRPr="004571A6">
        <w:rPr>
          <w:rFonts w:ascii="Aptos Display" w:hAnsi="Aptos Display" w:cs="Calibri"/>
          <w:b/>
          <w:bCs/>
          <w:color w:val="000000" w:themeColor="text1"/>
          <w:sz w:val="24"/>
        </w:rPr>
        <w:t xml:space="preserve">  </w:t>
      </w:r>
    </w:p>
    <w:p w14:paraId="3CBE4B79" w14:textId="77777777" w:rsidR="00DB77D7" w:rsidRPr="004571A6" w:rsidRDefault="00DB77D7" w:rsidP="00DB77D7">
      <w:pPr>
        <w:rPr>
          <w:rFonts w:ascii="Aptos Display" w:hAnsi="Aptos Display" w:cs="Calibri"/>
          <w:color w:val="000000" w:themeColor="text1"/>
          <w:sz w:val="24"/>
        </w:rPr>
      </w:pPr>
    </w:p>
    <w:p w14:paraId="32C58243" w14:textId="5A264CEF" w:rsidR="00DB77D7" w:rsidRPr="004571A6" w:rsidRDefault="00DB77D7" w:rsidP="00DB77D7">
      <w:pPr>
        <w:rPr>
          <w:rFonts w:ascii="Aptos Display" w:hAnsi="Aptos Display" w:cs="Calibri"/>
          <w:color w:val="000000" w:themeColor="text1"/>
          <w:sz w:val="24"/>
        </w:rPr>
      </w:pPr>
      <w:r w:rsidRPr="004571A6">
        <w:rPr>
          <w:rFonts w:ascii="Aptos Display" w:hAnsi="Aptos Display" w:cs="Calibri"/>
          <w:color w:val="000000" w:themeColor="text1"/>
          <w:sz w:val="24"/>
        </w:rPr>
        <w:t xml:space="preserve">Have you applied for any Federal or State assistance due to this disaster event?  </w:t>
      </w:r>
      <w:r w:rsidRPr="004571A6">
        <w:rPr>
          <w:rFonts w:ascii="Aptos Display" w:hAnsi="Aptos Display" w:cs="Calibri"/>
          <w:color w:val="000000" w:themeColor="text1"/>
          <w:sz w:val="24"/>
        </w:rPr>
        <w:tab/>
        <w:t xml:space="preserve">Yes </w:t>
      </w:r>
      <w:r w:rsidRPr="004571A6">
        <w:rPr>
          <w:rFonts w:ascii="Aptos Display" w:hAnsi="Aptos Display" w:cs="Calibri"/>
          <w:color w:val="000000" w:themeColor="text1"/>
          <w:sz w:val="24"/>
        </w:rPr>
        <w:fldChar w:fldCharType="begin">
          <w:ffData>
            <w:name w:val="Check1"/>
            <w:enabled/>
            <w:calcOnExit w:val="0"/>
            <w:checkBox>
              <w:sizeAuto/>
              <w:default w:val="0"/>
            </w:checkBox>
          </w:ffData>
        </w:fldChar>
      </w:r>
      <w:r w:rsidRPr="004571A6">
        <w:rPr>
          <w:rFonts w:ascii="Aptos Display" w:hAnsi="Aptos Display" w:cs="Calibri"/>
          <w:color w:val="000000" w:themeColor="text1"/>
          <w:sz w:val="24"/>
        </w:rPr>
        <w:instrText xml:space="preserve"> FORMCHECKBOX </w:instrText>
      </w:r>
      <w:r w:rsidRPr="004571A6">
        <w:rPr>
          <w:rFonts w:ascii="Aptos Display" w:hAnsi="Aptos Display" w:cs="Calibri"/>
          <w:color w:val="000000" w:themeColor="text1"/>
          <w:sz w:val="24"/>
        </w:rPr>
      </w:r>
      <w:r w:rsidRPr="004571A6">
        <w:rPr>
          <w:rFonts w:ascii="Aptos Display" w:hAnsi="Aptos Display" w:cs="Calibri"/>
          <w:color w:val="000000" w:themeColor="text1"/>
          <w:sz w:val="24"/>
        </w:rPr>
        <w:fldChar w:fldCharType="separate"/>
      </w:r>
      <w:r w:rsidRPr="004571A6">
        <w:rPr>
          <w:rFonts w:ascii="Aptos Display" w:hAnsi="Aptos Display" w:cs="Calibri"/>
          <w:color w:val="000000" w:themeColor="text1"/>
          <w:sz w:val="24"/>
        </w:rPr>
        <w:fldChar w:fldCharType="end"/>
      </w:r>
      <w:r w:rsidRPr="004571A6">
        <w:rPr>
          <w:rFonts w:ascii="Aptos Display" w:hAnsi="Aptos Display" w:cs="Calibri"/>
          <w:color w:val="000000" w:themeColor="text1"/>
          <w:sz w:val="24"/>
        </w:rPr>
        <w:t xml:space="preserve">   No </w:t>
      </w:r>
      <w:r w:rsidRPr="004571A6">
        <w:rPr>
          <w:rFonts w:ascii="Aptos Display" w:hAnsi="Aptos Display" w:cs="Calibri"/>
          <w:color w:val="000000" w:themeColor="text1"/>
          <w:sz w:val="24"/>
        </w:rPr>
        <w:fldChar w:fldCharType="begin">
          <w:ffData>
            <w:name w:val="Check2"/>
            <w:enabled/>
            <w:calcOnExit w:val="0"/>
            <w:checkBox>
              <w:sizeAuto/>
              <w:default w:val="0"/>
            </w:checkBox>
          </w:ffData>
        </w:fldChar>
      </w:r>
      <w:r w:rsidRPr="004571A6">
        <w:rPr>
          <w:rFonts w:ascii="Aptos Display" w:hAnsi="Aptos Display" w:cs="Calibri"/>
          <w:color w:val="000000" w:themeColor="text1"/>
          <w:sz w:val="24"/>
        </w:rPr>
        <w:instrText xml:space="preserve"> FORMCHECKBOX </w:instrText>
      </w:r>
      <w:r w:rsidRPr="004571A6">
        <w:rPr>
          <w:rFonts w:ascii="Aptos Display" w:hAnsi="Aptos Display" w:cs="Calibri"/>
          <w:color w:val="000000" w:themeColor="text1"/>
          <w:sz w:val="24"/>
        </w:rPr>
      </w:r>
      <w:r w:rsidRPr="004571A6">
        <w:rPr>
          <w:rFonts w:ascii="Aptos Display" w:hAnsi="Aptos Display" w:cs="Calibri"/>
          <w:color w:val="000000" w:themeColor="text1"/>
          <w:sz w:val="24"/>
        </w:rPr>
        <w:fldChar w:fldCharType="separate"/>
      </w:r>
      <w:r w:rsidRPr="004571A6">
        <w:rPr>
          <w:rFonts w:ascii="Aptos Display" w:hAnsi="Aptos Display" w:cs="Calibri"/>
          <w:color w:val="000000" w:themeColor="text1"/>
          <w:sz w:val="24"/>
        </w:rPr>
        <w:fldChar w:fldCharType="end"/>
      </w:r>
      <w:r w:rsidRPr="004571A6">
        <w:rPr>
          <w:rFonts w:ascii="Aptos Display" w:hAnsi="Aptos Display" w:cs="Calibri"/>
          <w:color w:val="000000" w:themeColor="text1"/>
          <w:sz w:val="24"/>
        </w:rPr>
        <w:t xml:space="preserve">    </w:t>
      </w:r>
    </w:p>
    <w:p w14:paraId="5E2322F9" w14:textId="76D67EB9" w:rsidR="00DB77D7" w:rsidRPr="004571A6" w:rsidRDefault="007050D3" w:rsidP="00DB77D7">
      <w:pPr>
        <w:rPr>
          <w:rFonts w:ascii="Aptos Display" w:hAnsi="Aptos Display" w:cs="Calibri"/>
          <w:color w:val="000000" w:themeColor="text1"/>
          <w:sz w:val="24"/>
        </w:rPr>
      </w:pPr>
      <w:r w:rsidRPr="004571A6">
        <w:rPr>
          <w:rFonts w:ascii="Aptos Display" w:hAnsi="Aptos Display" w:cs="Calibri"/>
          <w:color w:val="000000" w:themeColor="text1"/>
          <w:sz w:val="24"/>
        </w:rPr>
        <w:t xml:space="preserve">        </w:t>
      </w:r>
      <w:r w:rsidR="00DB77D7" w:rsidRPr="004571A6">
        <w:rPr>
          <w:rFonts w:ascii="Aptos Display" w:hAnsi="Aptos Display" w:cs="Calibri"/>
          <w:color w:val="000000" w:themeColor="text1"/>
          <w:sz w:val="24"/>
        </w:rPr>
        <w:t>If you answered Yes, list the assistance type: _______________</w:t>
      </w:r>
      <w:r w:rsidRPr="004571A6">
        <w:rPr>
          <w:rFonts w:ascii="Aptos Display" w:hAnsi="Aptos Display" w:cs="Calibri"/>
          <w:color w:val="000000" w:themeColor="text1"/>
          <w:sz w:val="24"/>
        </w:rPr>
        <w:t>_____</w:t>
      </w:r>
      <w:r w:rsidR="00DB77D7" w:rsidRPr="004571A6">
        <w:rPr>
          <w:rFonts w:ascii="Aptos Display" w:hAnsi="Aptos Display" w:cs="Calibri"/>
          <w:color w:val="000000" w:themeColor="text1"/>
          <w:sz w:val="24"/>
        </w:rPr>
        <w:t>_______________</w:t>
      </w:r>
      <w:r w:rsidR="00A434AF">
        <w:rPr>
          <w:rFonts w:ascii="Aptos Display" w:hAnsi="Aptos Display" w:cs="Calibri"/>
          <w:color w:val="000000" w:themeColor="text1"/>
          <w:sz w:val="24"/>
        </w:rPr>
        <w:t>____</w:t>
      </w:r>
      <w:r w:rsidR="00DB77D7" w:rsidRPr="004571A6">
        <w:rPr>
          <w:rFonts w:ascii="Aptos Display" w:hAnsi="Aptos Display" w:cs="Calibri"/>
          <w:color w:val="000000" w:themeColor="text1"/>
          <w:sz w:val="24"/>
        </w:rPr>
        <w:t>_________</w:t>
      </w:r>
    </w:p>
    <w:p w14:paraId="0501941C" w14:textId="77777777" w:rsidR="00DB77D7" w:rsidRPr="004571A6" w:rsidRDefault="00DB77D7" w:rsidP="00DB77D7">
      <w:pPr>
        <w:rPr>
          <w:rFonts w:ascii="Aptos Display" w:hAnsi="Aptos Display" w:cs="Calibri"/>
          <w:color w:val="000000" w:themeColor="text1"/>
          <w:sz w:val="24"/>
        </w:rPr>
      </w:pPr>
    </w:p>
    <w:p w14:paraId="289BADFF" w14:textId="77777777" w:rsidR="00DB77D7" w:rsidRPr="004571A6" w:rsidRDefault="00DB77D7" w:rsidP="00DB77D7">
      <w:pPr>
        <w:rPr>
          <w:rFonts w:ascii="Aptos Display" w:hAnsi="Aptos Display" w:cs="Calibri"/>
          <w:color w:val="000000" w:themeColor="text1"/>
          <w:sz w:val="8"/>
          <w:szCs w:val="8"/>
        </w:rPr>
      </w:pPr>
    </w:p>
    <w:p w14:paraId="776ECF79" w14:textId="3B9AAF69" w:rsidR="00DB77D7" w:rsidRPr="004571A6" w:rsidRDefault="00DB77D7" w:rsidP="009D021A">
      <w:pPr>
        <w:pStyle w:val="ListParagraph"/>
        <w:numPr>
          <w:ilvl w:val="0"/>
          <w:numId w:val="22"/>
        </w:numPr>
        <w:rPr>
          <w:rFonts w:ascii="Aptos Display" w:hAnsi="Aptos Display" w:cs="Calibri"/>
          <w:color w:val="000000" w:themeColor="text1"/>
          <w:sz w:val="24"/>
        </w:rPr>
      </w:pPr>
      <w:bookmarkStart w:id="5" w:name="_Hlk196461318"/>
      <w:r w:rsidRPr="004571A6">
        <w:rPr>
          <w:rFonts w:ascii="Aptos Display" w:hAnsi="Aptos Display" w:cs="Calibri"/>
          <w:color w:val="000000" w:themeColor="text1"/>
          <w:sz w:val="24"/>
        </w:rPr>
        <w:t>Federal Assistance/Loan Relief Received:  $________________    Account #_____</w:t>
      </w:r>
      <w:r w:rsidR="00A434AF">
        <w:rPr>
          <w:rFonts w:ascii="Aptos Display" w:hAnsi="Aptos Display" w:cs="Calibri"/>
          <w:color w:val="000000" w:themeColor="text1"/>
          <w:sz w:val="24"/>
        </w:rPr>
        <w:t>__</w:t>
      </w:r>
      <w:r w:rsidRPr="004571A6">
        <w:rPr>
          <w:rFonts w:ascii="Aptos Display" w:hAnsi="Aptos Display" w:cs="Calibri"/>
          <w:color w:val="000000" w:themeColor="text1"/>
          <w:sz w:val="24"/>
        </w:rPr>
        <w:t>____________</w:t>
      </w:r>
    </w:p>
    <w:bookmarkEnd w:id="5"/>
    <w:p w14:paraId="6215424F" w14:textId="40202256" w:rsidR="00E0473F" w:rsidRPr="004571A6" w:rsidRDefault="000F41A7" w:rsidP="009D021A">
      <w:pPr>
        <w:pStyle w:val="ListParagraph"/>
        <w:numPr>
          <w:ilvl w:val="0"/>
          <w:numId w:val="22"/>
        </w:numPr>
        <w:rPr>
          <w:rFonts w:ascii="Aptos Display" w:hAnsi="Aptos Display" w:cs="Calibri"/>
          <w:color w:val="000000" w:themeColor="text1"/>
          <w:sz w:val="24"/>
        </w:rPr>
      </w:pPr>
      <w:r w:rsidRPr="004571A6">
        <w:rPr>
          <w:rFonts w:ascii="Aptos Display" w:hAnsi="Aptos Display" w:cs="Calibri"/>
          <w:color w:val="000000" w:themeColor="text1"/>
          <w:sz w:val="24"/>
        </w:rPr>
        <w:t>Federal Assistance/Loan Relief Received:  $________________    Account #______</w:t>
      </w:r>
      <w:r w:rsidR="00A434AF">
        <w:rPr>
          <w:rFonts w:ascii="Aptos Display" w:hAnsi="Aptos Display" w:cs="Calibri"/>
          <w:color w:val="000000" w:themeColor="text1"/>
          <w:sz w:val="24"/>
        </w:rPr>
        <w:t>__</w:t>
      </w:r>
      <w:r w:rsidRPr="004571A6">
        <w:rPr>
          <w:rFonts w:ascii="Aptos Display" w:hAnsi="Aptos Display" w:cs="Calibri"/>
          <w:color w:val="000000" w:themeColor="text1"/>
          <w:sz w:val="24"/>
        </w:rPr>
        <w:t>___________</w:t>
      </w:r>
    </w:p>
    <w:p w14:paraId="3C6B4108" w14:textId="77777777" w:rsidR="000F41A7" w:rsidRPr="004571A6" w:rsidRDefault="000F41A7" w:rsidP="000F41A7">
      <w:pPr>
        <w:rPr>
          <w:rFonts w:ascii="Aptos Display" w:hAnsi="Aptos Display" w:cs="Calibri"/>
          <w:b/>
          <w:bCs/>
          <w:sz w:val="16"/>
          <w:szCs w:val="16"/>
        </w:rPr>
      </w:pPr>
    </w:p>
    <w:p w14:paraId="1451184B" w14:textId="2BD2101D" w:rsidR="000F41A7" w:rsidRPr="005E051C" w:rsidRDefault="007050D3" w:rsidP="000F41A7">
      <w:pPr>
        <w:rPr>
          <w:rFonts w:ascii="Aptos Display" w:hAnsi="Aptos Display" w:cs="Calibri"/>
          <w:b/>
          <w:bCs/>
          <w:sz w:val="24"/>
        </w:rPr>
      </w:pPr>
      <w:r w:rsidRPr="004571A6">
        <w:rPr>
          <w:rFonts w:ascii="Aptos Display" w:hAnsi="Aptos Display" w:cs="Calibri"/>
          <w:b/>
          <w:bCs/>
          <w:sz w:val="24"/>
        </w:rPr>
        <w:t xml:space="preserve">           </w:t>
      </w:r>
      <w:r w:rsidR="009D021A" w:rsidRPr="004571A6">
        <w:rPr>
          <w:rFonts w:ascii="Aptos Display" w:hAnsi="Aptos Display" w:cs="Calibri"/>
          <w:b/>
          <w:bCs/>
          <w:sz w:val="24"/>
        </w:rPr>
        <w:t xml:space="preserve">     </w:t>
      </w:r>
      <w:r w:rsidR="000F41A7" w:rsidRPr="004571A6">
        <w:rPr>
          <w:rFonts w:ascii="Aptos Display" w:hAnsi="Aptos Display" w:cs="Calibri"/>
          <w:b/>
          <w:bCs/>
          <w:sz w:val="24"/>
        </w:rPr>
        <w:t xml:space="preserve">Total Federal Assistance Relief Received </w:t>
      </w:r>
      <w:r w:rsidR="000F41A7" w:rsidRPr="004571A6">
        <w:rPr>
          <w:rFonts w:ascii="Aptos Display" w:hAnsi="Aptos Display" w:cs="Calibri"/>
          <w:i/>
          <w:iCs/>
          <w:sz w:val="22"/>
          <w:szCs w:val="22"/>
        </w:rPr>
        <w:t>(Enter on Worksheet Section F</w:t>
      </w:r>
      <w:r w:rsidR="000F41A7" w:rsidRPr="005E051C">
        <w:rPr>
          <w:rFonts w:ascii="Aptos Display" w:hAnsi="Aptos Display" w:cs="Calibri"/>
          <w:i/>
          <w:iCs/>
          <w:sz w:val="22"/>
          <w:szCs w:val="22"/>
        </w:rPr>
        <w:t xml:space="preserve">, </w:t>
      </w:r>
      <w:r w:rsidR="001C61FD">
        <w:rPr>
          <w:rFonts w:ascii="Aptos Display" w:hAnsi="Aptos Display" w:cs="Calibri"/>
          <w:i/>
          <w:iCs/>
          <w:sz w:val="22"/>
          <w:szCs w:val="22"/>
        </w:rPr>
        <w:t>6</w:t>
      </w:r>
      <w:proofErr w:type="gramStart"/>
      <w:r w:rsidR="000F41A7" w:rsidRPr="005E051C">
        <w:rPr>
          <w:rFonts w:ascii="Aptos Display" w:hAnsi="Aptos Display" w:cs="Calibri"/>
          <w:i/>
          <w:iCs/>
          <w:sz w:val="22"/>
          <w:szCs w:val="22"/>
        </w:rPr>
        <w:t>a)</w:t>
      </w:r>
      <w:r w:rsidR="000F41A7" w:rsidRPr="005E051C">
        <w:rPr>
          <w:rFonts w:ascii="Aptos Display" w:hAnsi="Aptos Display" w:cs="Calibri"/>
          <w:b/>
          <w:bCs/>
          <w:sz w:val="24"/>
        </w:rPr>
        <w:t xml:space="preserve">  $</w:t>
      </w:r>
      <w:proofErr w:type="gramEnd"/>
      <w:r w:rsidR="000F41A7" w:rsidRPr="005E051C">
        <w:rPr>
          <w:rFonts w:ascii="Aptos Display" w:hAnsi="Aptos Display" w:cs="Calibri"/>
          <w:b/>
          <w:bCs/>
          <w:sz w:val="24"/>
        </w:rPr>
        <w:t xml:space="preserve"> _____</w:t>
      </w:r>
      <w:r w:rsidR="00A434AF">
        <w:rPr>
          <w:rFonts w:ascii="Aptos Display" w:hAnsi="Aptos Display" w:cs="Calibri"/>
          <w:b/>
          <w:bCs/>
          <w:sz w:val="24"/>
        </w:rPr>
        <w:t>_</w:t>
      </w:r>
      <w:r w:rsidRPr="005E051C">
        <w:rPr>
          <w:rFonts w:ascii="Aptos Display" w:hAnsi="Aptos Display" w:cs="Calibri"/>
          <w:b/>
          <w:bCs/>
          <w:sz w:val="24"/>
        </w:rPr>
        <w:t>_</w:t>
      </w:r>
      <w:r w:rsidR="000F41A7" w:rsidRPr="005E051C">
        <w:rPr>
          <w:rFonts w:ascii="Aptos Display" w:hAnsi="Aptos Display" w:cs="Calibri"/>
          <w:b/>
          <w:bCs/>
          <w:sz w:val="24"/>
        </w:rPr>
        <w:t>_________</w:t>
      </w:r>
    </w:p>
    <w:p w14:paraId="7B026998" w14:textId="77777777" w:rsidR="00F8769D" w:rsidRPr="005E051C" w:rsidRDefault="00F8769D">
      <w:pPr>
        <w:rPr>
          <w:rFonts w:ascii="Aptos Display" w:hAnsi="Aptos Display" w:cs="Calibri"/>
          <w:b/>
          <w:bCs/>
          <w:sz w:val="30"/>
          <w:szCs w:val="30"/>
        </w:rPr>
      </w:pPr>
    </w:p>
    <w:p w14:paraId="2E25EA03" w14:textId="22E5F428" w:rsidR="000F41A7" w:rsidRPr="005E051C" w:rsidRDefault="000F41A7" w:rsidP="009D021A">
      <w:pPr>
        <w:pStyle w:val="ListParagraph"/>
        <w:numPr>
          <w:ilvl w:val="0"/>
          <w:numId w:val="22"/>
        </w:numPr>
        <w:rPr>
          <w:rFonts w:ascii="Aptos Display" w:hAnsi="Aptos Display" w:cs="Calibri"/>
          <w:color w:val="000000" w:themeColor="text1"/>
          <w:sz w:val="24"/>
        </w:rPr>
      </w:pPr>
      <w:r w:rsidRPr="005E051C">
        <w:rPr>
          <w:rFonts w:ascii="Aptos Display" w:hAnsi="Aptos Display" w:cs="Calibri"/>
          <w:color w:val="000000" w:themeColor="text1"/>
          <w:sz w:val="24"/>
        </w:rPr>
        <w:t>State Assistance/Loan Relief Received:      $________________    Account #_____</w:t>
      </w:r>
      <w:r w:rsidR="00A434AF">
        <w:rPr>
          <w:rFonts w:ascii="Aptos Display" w:hAnsi="Aptos Display" w:cs="Calibri"/>
          <w:color w:val="000000" w:themeColor="text1"/>
          <w:sz w:val="24"/>
        </w:rPr>
        <w:t>___</w:t>
      </w:r>
      <w:r w:rsidRPr="005E051C">
        <w:rPr>
          <w:rFonts w:ascii="Aptos Display" w:hAnsi="Aptos Display" w:cs="Calibri"/>
          <w:color w:val="000000" w:themeColor="text1"/>
          <w:sz w:val="24"/>
        </w:rPr>
        <w:t>________</w:t>
      </w:r>
      <w:r w:rsidR="009D021A" w:rsidRPr="005E051C">
        <w:rPr>
          <w:rFonts w:ascii="Aptos Display" w:hAnsi="Aptos Display" w:cs="Calibri"/>
          <w:color w:val="000000" w:themeColor="text1"/>
          <w:sz w:val="24"/>
        </w:rPr>
        <w:t>_</w:t>
      </w:r>
      <w:r w:rsidRPr="005E051C">
        <w:rPr>
          <w:rFonts w:ascii="Aptos Display" w:hAnsi="Aptos Display" w:cs="Calibri"/>
          <w:color w:val="000000" w:themeColor="text1"/>
          <w:sz w:val="24"/>
        </w:rPr>
        <w:t>___</w:t>
      </w:r>
    </w:p>
    <w:p w14:paraId="49FEEAFD" w14:textId="17BDF4FA" w:rsidR="000F41A7" w:rsidRPr="005E051C" w:rsidRDefault="000F41A7" w:rsidP="009D021A">
      <w:pPr>
        <w:pStyle w:val="ListParagraph"/>
        <w:numPr>
          <w:ilvl w:val="0"/>
          <w:numId w:val="22"/>
        </w:numPr>
        <w:rPr>
          <w:rFonts w:ascii="Aptos Display" w:hAnsi="Aptos Display" w:cs="Calibri"/>
          <w:color w:val="000000" w:themeColor="text1"/>
          <w:sz w:val="24"/>
        </w:rPr>
      </w:pPr>
      <w:r w:rsidRPr="005E051C">
        <w:rPr>
          <w:rFonts w:ascii="Aptos Display" w:hAnsi="Aptos Display" w:cs="Calibri"/>
          <w:color w:val="000000" w:themeColor="text1"/>
          <w:sz w:val="24"/>
        </w:rPr>
        <w:t>State Assistance/Loan Relief Received:      $________________    Account #_____</w:t>
      </w:r>
      <w:r w:rsidR="00A434AF">
        <w:rPr>
          <w:rFonts w:ascii="Aptos Display" w:hAnsi="Aptos Display" w:cs="Calibri"/>
          <w:color w:val="000000" w:themeColor="text1"/>
          <w:sz w:val="24"/>
        </w:rPr>
        <w:t>___</w:t>
      </w:r>
      <w:r w:rsidRPr="005E051C">
        <w:rPr>
          <w:rFonts w:ascii="Aptos Display" w:hAnsi="Aptos Display" w:cs="Calibri"/>
          <w:color w:val="000000" w:themeColor="text1"/>
          <w:sz w:val="24"/>
        </w:rPr>
        <w:t>____________</w:t>
      </w:r>
    </w:p>
    <w:p w14:paraId="6A593999" w14:textId="77777777" w:rsidR="009D021A" w:rsidRPr="005E051C" w:rsidRDefault="009D021A" w:rsidP="009D021A">
      <w:pPr>
        <w:pStyle w:val="ListParagraph"/>
        <w:rPr>
          <w:rFonts w:ascii="Aptos Display" w:hAnsi="Aptos Display" w:cs="Calibri"/>
          <w:color w:val="000000" w:themeColor="text1"/>
          <w:sz w:val="24"/>
        </w:rPr>
      </w:pPr>
    </w:p>
    <w:p w14:paraId="58F8FD8D" w14:textId="43C670FB" w:rsidR="00EF6ECC" w:rsidRPr="004571A6" w:rsidRDefault="007050D3" w:rsidP="00F8769D">
      <w:pPr>
        <w:rPr>
          <w:rFonts w:ascii="Aptos Display" w:hAnsi="Aptos Display" w:cs="Calibri"/>
          <w:b/>
          <w:bCs/>
          <w:sz w:val="24"/>
        </w:rPr>
      </w:pPr>
      <w:r w:rsidRPr="005E051C">
        <w:rPr>
          <w:rFonts w:ascii="Aptos Display" w:hAnsi="Aptos Display" w:cs="Calibri"/>
          <w:b/>
          <w:bCs/>
          <w:sz w:val="24"/>
        </w:rPr>
        <w:t xml:space="preserve">        </w:t>
      </w:r>
      <w:r w:rsidR="009D021A" w:rsidRPr="005E051C">
        <w:rPr>
          <w:rFonts w:ascii="Aptos Display" w:hAnsi="Aptos Display" w:cs="Calibri"/>
          <w:b/>
          <w:bCs/>
          <w:sz w:val="24"/>
        </w:rPr>
        <w:t xml:space="preserve">     </w:t>
      </w:r>
      <w:r w:rsidRPr="005E051C">
        <w:rPr>
          <w:rFonts w:ascii="Aptos Display" w:hAnsi="Aptos Display" w:cs="Calibri"/>
          <w:b/>
          <w:bCs/>
          <w:sz w:val="24"/>
        </w:rPr>
        <w:t xml:space="preserve">   </w:t>
      </w:r>
      <w:r w:rsidR="000F41A7" w:rsidRPr="005E051C">
        <w:rPr>
          <w:rFonts w:ascii="Aptos Display" w:hAnsi="Aptos Display" w:cs="Calibri"/>
          <w:b/>
          <w:bCs/>
          <w:sz w:val="24"/>
        </w:rPr>
        <w:t xml:space="preserve">Total State Assistance Relief Received </w:t>
      </w:r>
      <w:r w:rsidR="000F41A7" w:rsidRPr="005E051C">
        <w:rPr>
          <w:rFonts w:ascii="Aptos Display" w:hAnsi="Aptos Display" w:cs="Calibri"/>
          <w:i/>
          <w:iCs/>
          <w:sz w:val="22"/>
          <w:szCs w:val="22"/>
        </w:rPr>
        <w:t xml:space="preserve">(Enter on </w:t>
      </w:r>
      <w:proofErr w:type="gramStart"/>
      <w:r w:rsidR="000F41A7" w:rsidRPr="005E051C">
        <w:rPr>
          <w:rFonts w:ascii="Aptos Display" w:hAnsi="Aptos Display" w:cs="Calibri"/>
          <w:i/>
          <w:iCs/>
          <w:sz w:val="22"/>
          <w:szCs w:val="22"/>
        </w:rPr>
        <w:t>Worksheet Section</w:t>
      </w:r>
      <w:proofErr w:type="gramEnd"/>
      <w:r w:rsidR="000F41A7" w:rsidRPr="005E051C">
        <w:rPr>
          <w:rFonts w:ascii="Aptos Display" w:hAnsi="Aptos Display" w:cs="Calibri"/>
          <w:i/>
          <w:iCs/>
          <w:sz w:val="22"/>
          <w:szCs w:val="22"/>
        </w:rPr>
        <w:t xml:space="preserve"> F, </w:t>
      </w:r>
      <w:r w:rsidR="001C61FD">
        <w:rPr>
          <w:rFonts w:ascii="Aptos Display" w:hAnsi="Aptos Display" w:cs="Calibri"/>
          <w:i/>
          <w:iCs/>
          <w:sz w:val="22"/>
          <w:szCs w:val="22"/>
        </w:rPr>
        <w:t>6</w:t>
      </w:r>
      <w:proofErr w:type="gramStart"/>
      <w:r w:rsidR="000F41A7" w:rsidRPr="005E051C">
        <w:rPr>
          <w:rFonts w:ascii="Aptos Display" w:hAnsi="Aptos Display" w:cs="Calibri"/>
          <w:i/>
          <w:iCs/>
          <w:sz w:val="22"/>
          <w:szCs w:val="22"/>
        </w:rPr>
        <w:t>b)</w:t>
      </w:r>
      <w:r w:rsidR="000F41A7" w:rsidRPr="005E051C">
        <w:rPr>
          <w:rFonts w:ascii="Aptos Display" w:hAnsi="Aptos Display" w:cs="Calibri"/>
          <w:b/>
          <w:bCs/>
          <w:sz w:val="24"/>
        </w:rPr>
        <w:t xml:space="preserve">   </w:t>
      </w:r>
      <w:proofErr w:type="gramEnd"/>
      <w:r w:rsidR="000F41A7" w:rsidRPr="005E051C">
        <w:rPr>
          <w:rFonts w:ascii="Aptos Display" w:hAnsi="Aptos Display" w:cs="Calibri"/>
          <w:b/>
          <w:bCs/>
          <w:sz w:val="24"/>
        </w:rPr>
        <w:t xml:space="preserve">   $ _____</w:t>
      </w:r>
      <w:r w:rsidRPr="005E051C">
        <w:rPr>
          <w:rFonts w:ascii="Aptos Display" w:hAnsi="Aptos Display" w:cs="Calibri"/>
          <w:b/>
          <w:bCs/>
          <w:sz w:val="24"/>
        </w:rPr>
        <w:t>_</w:t>
      </w:r>
      <w:r w:rsidR="000F41A7" w:rsidRPr="005E051C">
        <w:rPr>
          <w:rFonts w:ascii="Aptos Display" w:hAnsi="Aptos Display" w:cs="Calibri"/>
          <w:b/>
          <w:bCs/>
          <w:sz w:val="24"/>
        </w:rPr>
        <w:t>_</w:t>
      </w:r>
      <w:r w:rsidR="00A434AF">
        <w:rPr>
          <w:rFonts w:ascii="Aptos Display" w:hAnsi="Aptos Display" w:cs="Calibri"/>
          <w:b/>
          <w:bCs/>
          <w:sz w:val="24"/>
        </w:rPr>
        <w:t>_</w:t>
      </w:r>
      <w:r w:rsidR="000F41A7" w:rsidRPr="005E051C">
        <w:rPr>
          <w:rFonts w:ascii="Aptos Display" w:hAnsi="Aptos Display" w:cs="Calibri"/>
          <w:b/>
          <w:bCs/>
          <w:sz w:val="24"/>
        </w:rPr>
        <w:t>________</w:t>
      </w:r>
    </w:p>
    <w:p w14:paraId="0E32CB63" w14:textId="77777777" w:rsidR="00F5255E" w:rsidRPr="004571A6" w:rsidRDefault="00F5255E" w:rsidP="00F8769D">
      <w:pPr>
        <w:rPr>
          <w:rFonts w:ascii="Aptos Display" w:hAnsi="Aptos Display" w:cs="Calibri"/>
          <w:b/>
          <w:bCs/>
          <w:color w:val="000000" w:themeColor="text1"/>
          <w:sz w:val="32"/>
          <w:szCs w:val="32"/>
        </w:rPr>
      </w:pPr>
    </w:p>
    <w:p w14:paraId="1B64AEF4" w14:textId="77777777" w:rsidR="000F7649" w:rsidRPr="004571A6" w:rsidRDefault="000F7649">
      <w:pPr>
        <w:rPr>
          <w:rFonts w:ascii="Aptos Display" w:hAnsi="Aptos Display" w:cs="Calibri"/>
          <w:b/>
          <w:bCs/>
          <w:color w:val="000000" w:themeColor="text1"/>
          <w:sz w:val="32"/>
          <w:szCs w:val="32"/>
        </w:rPr>
      </w:pPr>
      <w:r w:rsidRPr="004571A6">
        <w:rPr>
          <w:rFonts w:ascii="Aptos Display" w:hAnsi="Aptos Display" w:cs="Calibri"/>
          <w:b/>
          <w:bCs/>
          <w:color w:val="000000" w:themeColor="text1"/>
          <w:sz w:val="32"/>
          <w:szCs w:val="32"/>
        </w:rPr>
        <w:br w:type="page"/>
      </w:r>
    </w:p>
    <w:p w14:paraId="7003A806" w14:textId="25D5EFFE" w:rsidR="00696662" w:rsidRPr="004571A6" w:rsidRDefault="00F8769D" w:rsidP="00F8769D">
      <w:pPr>
        <w:rPr>
          <w:rFonts w:ascii="Aptos Display" w:hAnsi="Aptos Display" w:cs="Calibri"/>
          <w:b/>
          <w:bCs/>
          <w:color w:val="000000" w:themeColor="text1"/>
          <w:sz w:val="32"/>
          <w:szCs w:val="32"/>
        </w:rPr>
      </w:pPr>
      <w:r w:rsidRPr="004571A6">
        <w:rPr>
          <w:rFonts w:ascii="Aptos Display" w:hAnsi="Aptos Display" w:cs="Calibri"/>
          <w:b/>
          <w:bCs/>
          <w:color w:val="000000" w:themeColor="text1"/>
          <w:sz w:val="32"/>
          <w:szCs w:val="32"/>
        </w:rPr>
        <w:lastRenderedPageBreak/>
        <w:t xml:space="preserve">SECTION </w:t>
      </w:r>
      <w:r w:rsidR="000F41A7" w:rsidRPr="004571A6">
        <w:rPr>
          <w:rFonts w:ascii="Aptos Display" w:hAnsi="Aptos Display" w:cs="Calibri"/>
          <w:b/>
          <w:bCs/>
          <w:color w:val="000000" w:themeColor="text1"/>
          <w:sz w:val="32"/>
          <w:szCs w:val="32"/>
        </w:rPr>
        <w:t>F</w:t>
      </w:r>
      <w:r w:rsidRPr="004571A6">
        <w:rPr>
          <w:rFonts w:ascii="Aptos Display" w:hAnsi="Aptos Display" w:cs="Calibri"/>
          <w:b/>
          <w:bCs/>
          <w:color w:val="000000" w:themeColor="text1"/>
          <w:sz w:val="32"/>
          <w:szCs w:val="32"/>
        </w:rPr>
        <w:t xml:space="preserve"> – COMPENSATION WORKSHEET </w:t>
      </w:r>
    </w:p>
    <w:p w14:paraId="289250C0" w14:textId="77777777" w:rsidR="00504B7D" w:rsidRPr="004571A6" w:rsidRDefault="00504B7D" w:rsidP="00F8769D">
      <w:pPr>
        <w:rPr>
          <w:rFonts w:ascii="Aptos Display" w:hAnsi="Aptos Display" w:cs="Calibri"/>
          <w:b/>
          <w:bCs/>
          <w:color w:val="000000" w:themeColor="text1"/>
          <w:sz w:val="32"/>
          <w:szCs w:val="32"/>
        </w:rPr>
      </w:pPr>
    </w:p>
    <w:p w14:paraId="1A4FAEC9" w14:textId="0F9CF237" w:rsidR="00F8769D" w:rsidRPr="004571A6" w:rsidRDefault="00504B7D" w:rsidP="00504B7D">
      <w:pPr>
        <w:jc w:val="center"/>
        <w:rPr>
          <w:rFonts w:ascii="Aptos Display" w:hAnsi="Aptos Display" w:cs="Calibri"/>
          <w:b/>
          <w:bCs/>
          <w:color w:val="000000" w:themeColor="text1"/>
          <w:sz w:val="24"/>
        </w:rPr>
      </w:pPr>
      <w:r w:rsidRPr="004571A6">
        <w:rPr>
          <w:rFonts w:ascii="Aptos Display" w:hAnsi="Aptos Display" w:cs="Calibri"/>
          <w:b/>
          <w:bCs/>
          <w:color w:val="000000" w:themeColor="text1"/>
          <w:sz w:val="24"/>
          <w:u w:val="single"/>
        </w:rPr>
        <w:t xml:space="preserve">WORKSHEET </w:t>
      </w:r>
      <w:r w:rsidR="00F8769D" w:rsidRPr="004571A6">
        <w:rPr>
          <w:rFonts w:ascii="Aptos Display" w:hAnsi="Aptos Display" w:cs="Calibri"/>
          <w:b/>
          <w:bCs/>
          <w:color w:val="000000" w:themeColor="text1"/>
          <w:sz w:val="24"/>
          <w:u w:val="single"/>
        </w:rPr>
        <w:t>TO BE COMPLETED BY AGENCY</w:t>
      </w:r>
    </w:p>
    <w:p w14:paraId="301E15E7" w14:textId="77777777" w:rsidR="00F8769D" w:rsidRPr="004571A6" w:rsidRDefault="00F8769D">
      <w:pPr>
        <w:rPr>
          <w:rFonts w:ascii="Aptos Display" w:hAnsi="Aptos Display" w:cs="Calibri"/>
          <w:b/>
          <w:bCs/>
          <w:color w:val="FF0000"/>
          <w:sz w:val="24"/>
        </w:rPr>
      </w:pPr>
    </w:p>
    <w:p w14:paraId="7058960A" w14:textId="6C13DB37" w:rsidR="00F8769D" w:rsidRPr="004571A6" w:rsidRDefault="00F5255E" w:rsidP="6B4C27E0">
      <w:pPr>
        <w:rPr>
          <w:rFonts w:ascii="Aptos Display" w:hAnsi="Aptos Display" w:cs="Calibri"/>
          <w:color w:val="000000" w:themeColor="text1"/>
          <w:sz w:val="24"/>
        </w:rPr>
      </w:pPr>
      <w:r w:rsidRPr="00FE14A4">
        <w:rPr>
          <w:rFonts w:ascii="Aptos Display" w:hAnsi="Aptos Display" w:cs="Calibri"/>
          <w:color w:val="000000" w:themeColor="text1"/>
          <w:sz w:val="24"/>
        </w:rPr>
        <w:t>Street</w:t>
      </w:r>
      <w:r w:rsidRPr="004571A6">
        <w:rPr>
          <w:rFonts w:ascii="Aptos Display" w:hAnsi="Aptos Display" w:cs="Calibri"/>
          <w:color w:val="000000" w:themeColor="text1"/>
          <w:sz w:val="24"/>
        </w:rPr>
        <w:t xml:space="preserve"> </w:t>
      </w:r>
      <w:r w:rsidR="00F8769D" w:rsidRPr="004571A6">
        <w:rPr>
          <w:rFonts w:ascii="Aptos Display" w:hAnsi="Aptos Display" w:cs="Calibri"/>
          <w:color w:val="000000" w:themeColor="text1"/>
          <w:sz w:val="24"/>
        </w:rPr>
        <w:t>Address_</w:t>
      </w:r>
      <w:r w:rsidR="005D135B" w:rsidRPr="004571A6">
        <w:rPr>
          <w:rFonts w:ascii="Aptos Display" w:hAnsi="Aptos Display" w:cs="Calibri"/>
          <w:color w:val="000000" w:themeColor="text1"/>
          <w:sz w:val="24"/>
        </w:rPr>
        <w:t>_</w:t>
      </w:r>
      <w:r w:rsidR="00F8769D" w:rsidRPr="004571A6">
        <w:rPr>
          <w:rFonts w:ascii="Aptos Display" w:hAnsi="Aptos Display" w:cs="Calibri"/>
          <w:color w:val="000000" w:themeColor="text1"/>
          <w:sz w:val="24"/>
        </w:rPr>
        <w:t>_________________________________________________________</w:t>
      </w:r>
      <w:r w:rsidR="00A434AF">
        <w:rPr>
          <w:rFonts w:ascii="Aptos Display" w:hAnsi="Aptos Display" w:cs="Calibri"/>
          <w:color w:val="000000" w:themeColor="text1"/>
          <w:sz w:val="24"/>
        </w:rPr>
        <w:t>______</w:t>
      </w:r>
      <w:r w:rsidR="00F8769D" w:rsidRPr="004571A6">
        <w:rPr>
          <w:rFonts w:ascii="Aptos Display" w:hAnsi="Aptos Display" w:cs="Calibri"/>
          <w:color w:val="000000" w:themeColor="text1"/>
          <w:sz w:val="24"/>
        </w:rPr>
        <w:t>_____________</w:t>
      </w:r>
    </w:p>
    <w:p w14:paraId="5136D178" w14:textId="77777777" w:rsidR="00F8769D" w:rsidRPr="004571A6" w:rsidRDefault="00F8769D" w:rsidP="00F8769D">
      <w:pPr>
        <w:rPr>
          <w:rFonts w:ascii="Aptos Display" w:hAnsi="Aptos Display" w:cs="Calibri"/>
          <w:color w:val="000000" w:themeColor="text1"/>
          <w:sz w:val="24"/>
        </w:rPr>
      </w:pPr>
    </w:p>
    <w:p w14:paraId="3F0ED5EA" w14:textId="56251ACA" w:rsidR="00F8769D" w:rsidRPr="004571A6" w:rsidRDefault="00F8769D" w:rsidP="00F8769D">
      <w:pPr>
        <w:rPr>
          <w:rFonts w:ascii="Aptos Display" w:hAnsi="Aptos Display" w:cs="Calibri"/>
          <w:color w:val="000000" w:themeColor="text1"/>
          <w:sz w:val="24"/>
        </w:rPr>
      </w:pPr>
      <w:r w:rsidRPr="004571A6">
        <w:rPr>
          <w:rFonts w:ascii="Aptos Display" w:hAnsi="Aptos Display" w:cs="Calibri"/>
          <w:color w:val="000000" w:themeColor="text1"/>
          <w:sz w:val="24"/>
        </w:rPr>
        <w:t>Title/Map ID Number _____________________________________________________</w:t>
      </w:r>
      <w:r w:rsidR="00A434AF">
        <w:rPr>
          <w:rFonts w:ascii="Aptos Display" w:hAnsi="Aptos Display" w:cs="Calibri"/>
          <w:color w:val="000000" w:themeColor="text1"/>
          <w:sz w:val="24"/>
        </w:rPr>
        <w:t>______</w:t>
      </w:r>
      <w:r w:rsidRPr="004571A6">
        <w:rPr>
          <w:rFonts w:ascii="Aptos Display" w:hAnsi="Aptos Display" w:cs="Calibri"/>
          <w:color w:val="000000" w:themeColor="text1"/>
          <w:sz w:val="24"/>
        </w:rPr>
        <w:t>_____________</w:t>
      </w:r>
    </w:p>
    <w:p w14:paraId="65E0E05A" w14:textId="77777777" w:rsidR="00545F8B" w:rsidRPr="004571A6" w:rsidRDefault="00545F8B" w:rsidP="00F8769D">
      <w:pPr>
        <w:rPr>
          <w:rFonts w:ascii="Aptos Display" w:hAnsi="Aptos Display" w:cs="Calibri"/>
          <w:color w:val="000000" w:themeColor="text1"/>
          <w:sz w:val="24"/>
        </w:rPr>
      </w:pPr>
    </w:p>
    <w:p w14:paraId="6977DA1F" w14:textId="52CD0E6D" w:rsidR="00504B7D" w:rsidRPr="004571A6" w:rsidRDefault="00504B7D" w:rsidP="00504B7D">
      <w:pPr>
        <w:pStyle w:val="ListParagraph"/>
        <w:numPr>
          <w:ilvl w:val="0"/>
          <w:numId w:val="19"/>
        </w:numPr>
        <w:jc w:val="both"/>
        <w:rPr>
          <w:rFonts w:ascii="Aptos Display" w:hAnsi="Aptos Display" w:cs="Calibri"/>
          <w:i/>
          <w:iCs/>
          <w:sz w:val="24"/>
        </w:rPr>
      </w:pPr>
      <w:r w:rsidRPr="004571A6">
        <w:rPr>
          <w:rFonts w:ascii="Aptos Display" w:hAnsi="Aptos Display" w:cs="Calibri"/>
          <w:sz w:val="24"/>
        </w:rPr>
        <w:t>The Classification Declaration form, as prepared for this application by a program-</w:t>
      </w:r>
      <w:r w:rsidR="006F6492" w:rsidRPr="004571A6">
        <w:rPr>
          <w:rFonts w:ascii="Aptos Display" w:hAnsi="Aptos Display" w:cs="Calibri"/>
          <w:sz w:val="24"/>
        </w:rPr>
        <w:t>approved licensed</w:t>
      </w:r>
      <w:r w:rsidRPr="004571A6">
        <w:rPr>
          <w:rFonts w:ascii="Aptos Display" w:hAnsi="Aptos Display" w:cs="Calibri"/>
          <w:sz w:val="24"/>
        </w:rPr>
        <w:t xml:space="preserve"> professional, must be completed and submitted prior to completing the worksheet below, as the declared classification will determine placement of </w:t>
      </w:r>
      <w:r w:rsidR="00C54208" w:rsidRPr="004571A6">
        <w:rPr>
          <w:rFonts w:ascii="Aptos Display" w:hAnsi="Aptos Display" w:cs="Calibri"/>
          <w:sz w:val="24"/>
        </w:rPr>
        <w:t xml:space="preserve">property values for </w:t>
      </w:r>
      <w:r w:rsidRPr="004571A6">
        <w:rPr>
          <w:rFonts w:ascii="Aptos Display" w:hAnsi="Aptos Display" w:cs="Calibri"/>
          <w:sz w:val="24"/>
        </w:rPr>
        <w:t xml:space="preserve">requested funds. </w:t>
      </w:r>
    </w:p>
    <w:p w14:paraId="522E2032" w14:textId="77777777" w:rsidR="00504B7D" w:rsidRPr="004571A6" w:rsidRDefault="00504B7D" w:rsidP="00504B7D">
      <w:pPr>
        <w:pStyle w:val="ListParagraph"/>
        <w:ind w:left="360"/>
        <w:jc w:val="both"/>
        <w:rPr>
          <w:rFonts w:ascii="Aptos Display" w:hAnsi="Aptos Display" w:cs="Calibri"/>
          <w:i/>
          <w:iCs/>
          <w:sz w:val="24"/>
        </w:rPr>
      </w:pPr>
    </w:p>
    <w:p w14:paraId="12E71395" w14:textId="6DE05056" w:rsidR="009D021A" w:rsidRPr="004571A6" w:rsidRDefault="004977CC" w:rsidP="005A5DBB">
      <w:pPr>
        <w:pStyle w:val="ListParagraph"/>
        <w:numPr>
          <w:ilvl w:val="0"/>
          <w:numId w:val="19"/>
        </w:numPr>
        <w:jc w:val="both"/>
        <w:rPr>
          <w:rFonts w:ascii="Aptos Display" w:hAnsi="Aptos Display" w:cs="Calibri"/>
          <w:i/>
          <w:iCs/>
          <w:sz w:val="24"/>
        </w:rPr>
      </w:pPr>
      <w:r w:rsidRPr="004571A6">
        <w:rPr>
          <w:rFonts w:ascii="Aptos Display" w:hAnsi="Aptos Display" w:cs="Calibri"/>
          <w:sz w:val="24"/>
        </w:rPr>
        <w:t xml:space="preserve">The </w:t>
      </w:r>
      <w:r w:rsidR="00E91398" w:rsidRPr="004571A6">
        <w:rPr>
          <w:rFonts w:ascii="Aptos Display" w:hAnsi="Aptos Display" w:cs="Calibri"/>
          <w:sz w:val="24"/>
        </w:rPr>
        <w:t xml:space="preserve">Classification </w:t>
      </w:r>
      <w:r w:rsidR="005A5DBB" w:rsidRPr="004571A6">
        <w:rPr>
          <w:rFonts w:ascii="Aptos Display" w:hAnsi="Aptos Display" w:cs="Calibri"/>
          <w:sz w:val="24"/>
        </w:rPr>
        <w:t>Declaration</w:t>
      </w:r>
      <w:r w:rsidR="00E91398" w:rsidRPr="004571A6">
        <w:rPr>
          <w:rFonts w:ascii="Aptos Display" w:hAnsi="Aptos Display" w:cs="Calibri"/>
          <w:sz w:val="24"/>
        </w:rPr>
        <w:t xml:space="preserve"> </w:t>
      </w:r>
      <w:r w:rsidR="005A5DBB" w:rsidRPr="004571A6">
        <w:rPr>
          <w:rFonts w:ascii="Aptos Display" w:hAnsi="Aptos Display" w:cs="Calibri"/>
          <w:sz w:val="24"/>
        </w:rPr>
        <w:t>f</w:t>
      </w:r>
      <w:r w:rsidR="00E91398" w:rsidRPr="004571A6">
        <w:rPr>
          <w:rFonts w:ascii="Aptos Display" w:hAnsi="Aptos Display" w:cs="Calibri"/>
          <w:sz w:val="24"/>
        </w:rPr>
        <w:t>orm</w:t>
      </w:r>
      <w:r w:rsidR="007B4EF2" w:rsidRPr="004571A6">
        <w:rPr>
          <w:rFonts w:ascii="Aptos Display" w:hAnsi="Aptos Display" w:cs="Calibri"/>
          <w:sz w:val="24"/>
        </w:rPr>
        <w:t>, as</w:t>
      </w:r>
      <w:r w:rsidR="00E91398" w:rsidRPr="004571A6">
        <w:rPr>
          <w:rFonts w:ascii="Aptos Display" w:hAnsi="Aptos Display" w:cs="Calibri"/>
          <w:sz w:val="24"/>
        </w:rPr>
        <w:t xml:space="preserve"> prepared for this application</w:t>
      </w:r>
      <w:r w:rsidRPr="004571A6">
        <w:rPr>
          <w:rFonts w:ascii="Aptos Display" w:hAnsi="Aptos Display" w:cs="Calibri"/>
          <w:sz w:val="24"/>
        </w:rPr>
        <w:t xml:space="preserve"> by </w:t>
      </w:r>
      <w:r w:rsidR="00E91398" w:rsidRPr="004571A6">
        <w:rPr>
          <w:rFonts w:ascii="Aptos Display" w:hAnsi="Aptos Display" w:cs="Calibri"/>
          <w:sz w:val="24"/>
        </w:rPr>
        <w:t>a</w:t>
      </w:r>
      <w:r w:rsidR="007B4EF2" w:rsidRPr="004571A6">
        <w:rPr>
          <w:rFonts w:ascii="Aptos Display" w:hAnsi="Aptos Display" w:cs="Calibri"/>
          <w:sz w:val="24"/>
        </w:rPr>
        <w:t xml:space="preserve"> program-</w:t>
      </w:r>
      <w:r w:rsidR="009D021A" w:rsidRPr="004571A6">
        <w:rPr>
          <w:rFonts w:ascii="Aptos Display" w:hAnsi="Aptos Display" w:cs="Calibri"/>
          <w:sz w:val="24"/>
        </w:rPr>
        <w:t>approved licensed</w:t>
      </w:r>
      <w:r w:rsidR="00E91398" w:rsidRPr="004571A6">
        <w:rPr>
          <w:rFonts w:ascii="Aptos Display" w:hAnsi="Aptos Display" w:cs="Calibri"/>
          <w:sz w:val="24"/>
        </w:rPr>
        <w:t xml:space="preserve"> professional, </w:t>
      </w:r>
      <w:r w:rsidR="007B4EF2" w:rsidRPr="004571A6">
        <w:rPr>
          <w:rFonts w:ascii="Aptos Display" w:hAnsi="Aptos Display" w:cs="Calibri"/>
          <w:sz w:val="24"/>
        </w:rPr>
        <w:t>identifies</w:t>
      </w:r>
      <w:r w:rsidRPr="004571A6">
        <w:rPr>
          <w:rFonts w:ascii="Aptos Display" w:hAnsi="Aptos Display" w:cs="Calibri"/>
          <w:sz w:val="24"/>
        </w:rPr>
        <w:t xml:space="preserve"> this propert</w:t>
      </w:r>
      <w:r w:rsidR="007B4EF2" w:rsidRPr="004571A6">
        <w:rPr>
          <w:rFonts w:ascii="Aptos Display" w:hAnsi="Aptos Display" w:cs="Calibri"/>
          <w:sz w:val="24"/>
        </w:rPr>
        <w:t xml:space="preserve">y </w:t>
      </w:r>
      <w:r w:rsidR="005A5DBB" w:rsidRPr="004571A6">
        <w:rPr>
          <w:rFonts w:ascii="Aptos Display" w:hAnsi="Aptos Display" w:cs="Calibri"/>
          <w:sz w:val="24"/>
        </w:rPr>
        <w:t>as</w:t>
      </w:r>
      <w:r w:rsidR="007B4EF2" w:rsidRPr="004571A6">
        <w:rPr>
          <w:rFonts w:ascii="Aptos Display" w:hAnsi="Aptos Display" w:cs="Calibri"/>
          <w:sz w:val="24"/>
        </w:rPr>
        <w:t xml:space="preserve">: </w:t>
      </w:r>
      <w:r w:rsidR="00504B7D" w:rsidRPr="004571A6">
        <w:rPr>
          <w:rFonts w:ascii="Aptos Display" w:hAnsi="Aptos Display" w:cs="Calibri"/>
          <w:sz w:val="24"/>
        </w:rPr>
        <w:t xml:space="preserve"> </w:t>
      </w:r>
      <w:r w:rsidR="005A5DBB" w:rsidRPr="004571A6">
        <w:rPr>
          <w:rFonts w:ascii="Aptos Display" w:hAnsi="Aptos Display" w:cs="Calibri"/>
          <w:sz w:val="24"/>
        </w:rPr>
        <w:t xml:space="preserve"> </w:t>
      </w:r>
      <w:r w:rsidR="007B4EF2" w:rsidRPr="004571A6">
        <w:rPr>
          <w:rFonts w:ascii="Aptos Display" w:hAnsi="Aptos Display" w:cs="Calibri"/>
          <w:sz w:val="24"/>
        </w:rPr>
        <w:t xml:space="preserve"> </w:t>
      </w:r>
    </w:p>
    <w:p w14:paraId="45E6EED5" w14:textId="77777777" w:rsidR="009D021A" w:rsidRPr="004571A6" w:rsidRDefault="009D021A" w:rsidP="009D021A">
      <w:pPr>
        <w:pStyle w:val="ListParagraph"/>
        <w:rPr>
          <w:rFonts w:ascii="Aptos Display" w:hAnsi="Aptos Display" w:cs="Calibri"/>
          <w:b/>
          <w:bCs/>
          <w:sz w:val="24"/>
        </w:rPr>
      </w:pPr>
    </w:p>
    <w:p w14:paraId="587F3D09" w14:textId="77777777" w:rsidR="000F7649" w:rsidRPr="004571A6" w:rsidRDefault="000F7649" w:rsidP="000F7649">
      <w:pPr>
        <w:jc w:val="both"/>
        <w:rPr>
          <w:rFonts w:ascii="Aptos Display" w:hAnsi="Aptos Display" w:cs="Calibri"/>
          <w:b/>
          <w:bCs/>
          <w:sz w:val="24"/>
        </w:rPr>
      </w:pPr>
    </w:p>
    <w:p w14:paraId="34D2AE40" w14:textId="6762E886" w:rsidR="00402D7A" w:rsidRPr="004571A6" w:rsidRDefault="007B4EF2" w:rsidP="000F7649">
      <w:pPr>
        <w:jc w:val="both"/>
        <w:rPr>
          <w:rFonts w:ascii="Aptos Display" w:hAnsi="Aptos Display" w:cs="Calibri"/>
          <w:i/>
          <w:iCs/>
          <w:sz w:val="24"/>
        </w:rPr>
      </w:pPr>
      <w:r w:rsidRPr="004571A6">
        <w:rPr>
          <w:rFonts w:ascii="Aptos Display" w:hAnsi="Aptos Display" w:cs="Calibri"/>
          <w:b/>
          <w:bCs/>
          <w:sz w:val="24"/>
        </w:rPr>
        <w:t>TOTAL LOSS</w:t>
      </w:r>
      <w:r w:rsidR="005A5DBB" w:rsidRPr="004571A6">
        <w:rPr>
          <w:rFonts w:ascii="Aptos Display" w:hAnsi="Aptos Display" w:cs="Calibri"/>
          <w:b/>
          <w:bCs/>
          <w:sz w:val="24"/>
        </w:rPr>
        <w:t xml:space="preserve"> </w:t>
      </w:r>
      <w:r w:rsidRPr="004571A6">
        <w:rPr>
          <w:rFonts w:ascii="Aptos Display" w:hAnsi="Aptos Display" w:cs="Calibri"/>
          <w:b/>
          <w:bCs/>
          <w:sz w:val="24"/>
        </w:rPr>
        <w:t xml:space="preserve"> </w:t>
      </w:r>
      <w:r w:rsidR="00402D7A" w:rsidRPr="004571A6">
        <w:rPr>
          <w:rFonts w:ascii="Aptos Display" w:hAnsi="Aptos Display" w:cs="Calibri"/>
          <w:color w:val="000000" w:themeColor="text1"/>
          <w:sz w:val="24"/>
        </w:rPr>
        <w:fldChar w:fldCharType="begin">
          <w:ffData>
            <w:name w:val=""/>
            <w:enabled/>
            <w:calcOnExit w:val="0"/>
            <w:checkBox>
              <w:sizeAuto/>
              <w:default w:val="0"/>
            </w:checkBox>
          </w:ffData>
        </w:fldChar>
      </w:r>
      <w:r w:rsidR="00402D7A" w:rsidRPr="004571A6">
        <w:rPr>
          <w:rFonts w:ascii="Aptos Display" w:hAnsi="Aptos Display" w:cs="Calibri"/>
          <w:color w:val="000000" w:themeColor="text1"/>
          <w:sz w:val="24"/>
        </w:rPr>
        <w:instrText xml:space="preserve"> FORMCHECKBOX </w:instrText>
      </w:r>
      <w:r w:rsidR="00402D7A" w:rsidRPr="004571A6">
        <w:rPr>
          <w:rFonts w:ascii="Aptos Display" w:hAnsi="Aptos Display" w:cs="Calibri"/>
          <w:color w:val="000000" w:themeColor="text1"/>
          <w:sz w:val="24"/>
        </w:rPr>
      </w:r>
      <w:r w:rsidR="00402D7A" w:rsidRPr="004571A6">
        <w:rPr>
          <w:rFonts w:ascii="Aptos Display" w:hAnsi="Aptos Display" w:cs="Calibri"/>
          <w:color w:val="000000" w:themeColor="text1"/>
          <w:sz w:val="24"/>
        </w:rPr>
        <w:fldChar w:fldCharType="separate"/>
      </w:r>
      <w:r w:rsidR="00402D7A" w:rsidRPr="004571A6">
        <w:rPr>
          <w:rFonts w:ascii="Aptos Display" w:hAnsi="Aptos Display" w:cs="Calibri"/>
          <w:color w:val="000000" w:themeColor="text1"/>
          <w:sz w:val="24"/>
        </w:rPr>
        <w:fldChar w:fldCharType="end"/>
      </w:r>
      <w:r w:rsidR="00402D7A" w:rsidRPr="004571A6">
        <w:rPr>
          <w:rFonts w:ascii="Aptos Display" w:hAnsi="Aptos Display" w:cs="Calibri"/>
          <w:color w:val="000000" w:themeColor="text1"/>
          <w:sz w:val="24"/>
        </w:rPr>
        <w:t xml:space="preserve"> </w:t>
      </w:r>
      <w:r w:rsidR="009D021A" w:rsidRPr="004571A6">
        <w:rPr>
          <w:rFonts w:ascii="Aptos Display" w:hAnsi="Aptos Display" w:cs="Calibri"/>
          <w:color w:val="000000" w:themeColor="text1"/>
          <w:sz w:val="24"/>
        </w:rPr>
        <w:t xml:space="preserve">   </w:t>
      </w:r>
      <w:r w:rsidR="00402D7A" w:rsidRPr="004571A6">
        <w:rPr>
          <w:rFonts w:ascii="Aptos Display" w:hAnsi="Aptos Display" w:cs="Calibri"/>
          <w:color w:val="000000" w:themeColor="text1"/>
          <w:sz w:val="24"/>
        </w:rPr>
        <w:t xml:space="preserve">  </w:t>
      </w:r>
      <w:r w:rsidRPr="004571A6">
        <w:rPr>
          <w:rFonts w:ascii="Aptos Display" w:hAnsi="Aptos Display" w:cs="Calibri"/>
          <w:color w:val="000000" w:themeColor="text1"/>
          <w:sz w:val="24"/>
        </w:rPr>
        <w:t xml:space="preserve"> </w:t>
      </w:r>
      <w:r w:rsidR="005A5DBB" w:rsidRPr="004571A6">
        <w:rPr>
          <w:rFonts w:ascii="Aptos Display" w:hAnsi="Aptos Display" w:cs="Calibri"/>
          <w:color w:val="000000" w:themeColor="text1"/>
          <w:sz w:val="24"/>
        </w:rPr>
        <w:t xml:space="preserve"> </w:t>
      </w:r>
      <w:r w:rsidRPr="004571A6">
        <w:rPr>
          <w:rFonts w:ascii="Aptos Display" w:hAnsi="Aptos Display" w:cs="Calibri"/>
          <w:b/>
          <w:bCs/>
          <w:sz w:val="24"/>
        </w:rPr>
        <w:t>MAJOR</w:t>
      </w:r>
      <w:r w:rsidR="005A5DBB" w:rsidRPr="004571A6">
        <w:rPr>
          <w:rFonts w:ascii="Aptos Display" w:hAnsi="Aptos Display" w:cs="Calibri"/>
          <w:b/>
          <w:bCs/>
          <w:sz w:val="24"/>
        </w:rPr>
        <w:t xml:space="preserve"> </w:t>
      </w:r>
      <w:r w:rsidR="00402D7A" w:rsidRPr="004571A6">
        <w:rPr>
          <w:rFonts w:ascii="Aptos Display" w:hAnsi="Aptos Display" w:cs="Calibri"/>
          <w:color w:val="000000" w:themeColor="text1"/>
          <w:sz w:val="24"/>
        </w:rPr>
        <w:t xml:space="preserve"> </w:t>
      </w:r>
      <w:r w:rsidR="00402D7A" w:rsidRPr="004571A6">
        <w:rPr>
          <w:rFonts w:ascii="Aptos Display" w:hAnsi="Aptos Display" w:cs="Calibri"/>
          <w:color w:val="000000" w:themeColor="text1"/>
          <w:sz w:val="24"/>
        </w:rPr>
        <w:fldChar w:fldCharType="begin">
          <w:ffData>
            <w:name w:val="Check2"/>
            <w:enabled/>
            <w:calcOnExit w:val="0"/>
            <w:checkBox>
              <w:sizeAuto/>
              <w:default w:val="0"/>
            </w:checkBox>
          </w:ffData>
        </w:fldChar>
      </w:r>
      <w:r w:rsidR="00402D7A" w:rsidRPr="004571A6">
        <w:rPr>
          <w:rFonts w:ascii="Aptos Display" w:hAnsi="Aptos Display" w:cs="Calibri"/>
          <w:color w:val="000000" w:themeColor="text1"/>
          <w:sz w:val="24"/>
        </w:rPr>
        <w:instrText xml:space="preserve"> FORMCHECKBOX </w:instrText>
      </w:r>
      <w:r w:rsidR="00402D7A" w:rsidRPr="004571A6">
        <w:rPr>
          <w:rFonts w:ascii="Aptos Display" w:hAnsi="Aptos Display" w:cs="Calibri"/>
          <w:color w:val="000000" w:themeColor="text1"/>
          <w:sz w:val="24"/>
        </w:rPr>
      </w:r>
      <w:r w:rsidR="00402D7A" w:rsidRPr="004571A6">
        <w:rPr>
          <w:rFonts w:ascii="Aptos Display" w:hAnsi="Aptos Display" w:cs="Calibri"/>
          <w:color w:val="000000" w:themeColor="text1"/>
          <w:sz w:val="24"/>
        </w:rPr>
        <w:fldChar w:fldCharType="separate"/>
      </w:r>
      <w:r w:rsidR="00402D7A" w:rsidRPr="004571A6">
        <w:rPr>
          <w:rFonts w:ascii="Aptos Display" w:hAnsi="Aptos Display" w:cs="Calibri"/>
          <w:color w:val="000000" w:themeColor="text1"/>
          <w:sz w:val="24"/>
        </w:rPr>
        <w:fldChar w:fldCharType="end"/>
      </w:r>
      <w:r w:rsidR="00402D7A" w:rsidRPr="004571A6">
        <w:rPr>
          <w:rFonts w:ascii="Aptos Display" w:hAnsi="Aptos Display" w:cs="Calibri"/>
          <w:color w:val="000000" w:themeColor="text1"/>
          <w:sz w:val="24"/>
        </w:rPr>
        <w:t xml:space="preserve">   </w:t>
      </w:r>
      <w:r w:rsidR="009D021A" w:rsidRPr="004571A6">
        <w:rPr>
          <w:rFonts w:ascii="Aptos Display" w:hAnsi="Aptos Display" w:cs="Calibri"/>
          <w:color w:val="000000" w:themeColor="text1"/>
          <w:sz w:val="24"/>
        </w:rPr>
        <w:t xml:space="preserve">   </w:t>
      </w:r>
      <w:r w:rsidR="00402D7A" w:rsidRPr="004571A6">
        <w:rPr>
          <w:rFonts w:ascii="Aptos Display" w:hAnsi="Aptos Display" w:cs="Calibri"/>
          <w:color w:val="000000" w:themeColor="text1"/>
          <w:sz w:val="24"/>
        </w:rPr>
        <w:t xml:space="preserve"> </w:t>
      </w:r>
    </w:p>
    <w:p w14:paraId="164641B8" w14:textId="77777777" w:rsidR="00457242" w:rsidRPr="004571A6" w:rsidRDefault="00457242" w:rsidP="00270AB0">
      <w:pPr>
        <w:rPr>
          <w:rFonts w:ascii="Aptos Display" w:hAnsi="Aptos Display"/>
        </w:rPr>
      </w:pPr>
    </w:p>
    <w:p w14:paraId="1435A4ED" w14:textId="77777777" w:rsidR="00BD52ED" w:rsidRPr="004571A6" w:rsidRDefault="00BD52ED" w:rsidP="00270AB0">
      <w:pPr>
        <w:rPr>
          <w:rFonts w:ascii="Aptos Display" w:hAnsi="Aptos Display"/>
        </w:rPr>
      </w:pPr>
    </w:p>
    <w:tbl>
      <w:tblPr>
        <w:tblStyle w:val="TableGrid"/>
        <w:tblW w:w="10550" w:type="dxa"/>
        <w:tblInd w:w="-5" w:type="dxa"/>
        <w:tblLook w:val="04A0" w:firstRow="1" w:lastRow="0" w:firstColumn="1" w:lastColumn="0" w:noHBand="0" w:noVBand="1"/>
      </w:tblPr>
      <w:tblGrid>
        <w:gridCol w:w="630"/>
        <w:gridCol w:w="7470"/>
        <w:gridCol w:w="2450"/>
      </w:tblGrid>
      <w:tr w:rsidR="00457242" w:rsidRPr="004571A6" w14:paraId="3DED3D0D" w14:textId="77777777" w:rsidTr="00FD2FB5">
        <w:trPr>
          <w:trHeight w:val="665"/>
        </w:trPr>
        <w:tc>
          <w:tcPr>
            <w:tcW w:w="630" w:type="dxa"/>
            <w:vAlign w:val="bottom"/>
          </w:tcPr>
          <w:p w14:paraId="79DCA7FF" w14:textId="7A07AFC2" w:rsidR="00457242" w:rsidRPr="004571A6" w:rsidRDefault="00504B7D" w:rsidP="00457242">
            <w:pPr>
              <w:rPr>
                <w:rFonts w:ascii="Aptos Display" w:hAnsi="Aptos Display" w:cs="Calibri"/>
                <w:b/>
                <w:bCs/>
                <w:sz w:val="28"/>
                <w:szCs w:val="28"/>
              </w:rPr>
            </w:pPr>
            <w:bookmarkStart w:id="6" w:name="_Hlk196414198"/>
            <w:r w:rsidRPr="004571A6">
              <w:rPr>
                <w:rFonts w:ascii="Aptos Display" w:hAnsi="Aptos Display" w:cs="Calibri"/>
                <w:b/>
                <w:bCs/>
                <w:sz w:val="28"/>
                <w:szCs w:val="28"/>
              </w:rPr>
              <w:t>3</w:t>
            </w:r>
            <w:r w:rsidR="007B4EF2" w:rsidRPr="004571A6">
              <w:rPr>
                <w:rFonts w:ascii="Aptos Display" w:hAnsi="Aptos Display" w:cs="Calibri"/>
                <w:b/>
                <w:bCs/>
                <w:sz w:val="28"/>
                <w:szCs w:val="28"/>
              </w:rPr>
              <w:t>.</w:t>
            </w:r>
          </w:p>
        </w:tc>
        <w:tc>
          <w:tcPr>
            <w:tcW w:w="7470" w:type="dxa"/>
            <w:shd w:val="clear" w:color="auto" w:fill="EAF1DD" w:themeFill="accent3" w:themeFillTint="33"/>
            <w:vAlign w:val="bottom"/>
          </w:tcPr>
          <w:p w14:paraId="2125DF72" w14:textId="7A1C0E76" w:rsidR="00457242" w:rsidRPr="004571A6" w:rsidRDefault="00587209" w:rsidP="00457242">
            <w:pPr>
              <w:rPr>
                <w:rFonts w:ascii="Aptos Display" w:hAnsi="Aptos Display" w:cs="Calibri"/>
                <w:b/>
                <w:sz w:val="28"/>
                <w:szCs w:val="28"/>
              </w:rPr>
            </w:pPr>
            <w:r w:rsidRPr="004571A6">
              <w:rPr>
                <w:rFonts w:ascii="Aptos Display" w:hAnsi="Aptos Display" w:cs="Calibri"/>
                <w:b/>
                <w:sz w:val="28"/>
                <w:szCs w:val="28"/>
              </w:rPr>
              <w:t xml:space="preserve">Property </w:t>
            </w:r>
            <w:r w:rsidR="00A0026A" w:rsidRPr="004571A6">
              <w:rPr>
                <w:rFonts w:ascii="Aptos Display" w:hAnsi="Aptos Display" w:cs="Calibri"/>
                <w:b/>
                <w:sz w:val="28"/>
                <w:szCs w:val="28"/>
              </w:rPr>
              <w:t>Values:</w:t>
            </w:r>
            <w:r w:rsidR="00696662" w:rsidRPr="004571A6">
              <w:rPr>
                <w:rFonts w:ascii="Aptos Display" w:hAnsi="Aptos Display" w:cs="Calibri"/>
                <w:b/>
                <w:sz w:val="28"/>
                <w:szCs w:val="28"/>
              </w:rPr>
              <w:t xml:space="preserve"> </w:t>
            </w:r>
          </w:p>
        </w:tc>
        <w:tc>
          <w:tcPr>
            <w:tcW w:w="2450" w:type="dxa"/>
            <w:shd w:val="clear" w:color="auto" w:fill="EAF1DD" w:themeFill="accent3" w:themeFillTint="33"/>
          </w:tcPr>
          <w:p w14:paraId="44F9CAFE" w14:textId="77777777" w:rsidR="00457242" w:rsidRPr="004571A6" w:rsidRDefault="00457242" w:rsidP="00457242">
            <w:pPr>
              <w:rPr>
                <w:rFonts w:ascii="Aptos Display" w:hAnsi="Aptos Display" w:cs="Calibri"/>
                <w:sz w:val="28"/>
                <w:szCs w:val="28"/>
              </w:rPr>
            </w:pPr>
          </w:p>
        </w:tc>
      </w:tr>
      <w:tr w:rsidR="00457242" w:rsidRPr="004571A6" w14:paraId="3E860448" w14:textId="77777777" w:rsidTr="001C61FD">
        <w:trPr>
          <w:trHeight w:val="548"/>
        </w:trPr>
        <w:tc>
          <w:tcPr>
            <w:tcW w:w="630" w:type="dxa"/>
            <w:vAlign w:val="bottom"/>
          </w:tcPr>
          <w:p w14:paraId="514C0033" w14:textId="4695E7AD" w:rsidR="00457242" w:rsidRPr="004571A6" w:rsidRDefault="00504B7D" w:rsidP="00457242">
            <w:pPr>
              <w:rPr>
                <w:rFonts w:ascii="Aptos Display" w:hAnsi="Aptos Display" w:cs="Calibri"/>
                <w:sz w:val="22"/>
                <w:szCs w:val="22"/>
              </w:rPr>
            </w:pPr>
            <w:r w:rsidRPr="004571A6">
              <w:rPr>
                <w:rFonts w:ascii="Aptos Display" w:hAnsi="Aptos Display" w:cs="Calibri"/>
                <w:sz w:val="22"/>
                <w:szCs w:val="22"/>
              </w:rPr>
              <w:t>3</w:t>
            </w:r>
            <w:r w:rsidR="00457242" w:rsidRPr="004571A6">
              <w:rPr>
                <w:rFonts w:ascii="Aptos Display" w:hAnsi="Aptos Display" w:cs="Calibri"/>
                <w:sz w:val="22"/>
                <w:szCs w:val="22"/>
              </w:rPr>
              <w:t>a</w:t>
            </w:r>
          </w:p>
        </w:tc>
        <w:tc>
          <w:tcPr>
            <w:tcW w:w="7470" w:type="dxa"/>
            <w:vAlign w:val="bottom"/>
          </w:tcPr>
          <w:p w14:paraId="6BB0949E" w14:textId="09C64654" w:rsidR="00457242" w:rsidRPr="004571A6" w:rsidRDefault="00231EB3" w:rsidP="00457242">
            <w:pPr>
              <w:rPr>
                <w:rFonts w:ascii="Aptos Display" w:hAnsi="Aptos Display" w:cs="Calibri"/>
                <w:sz w:val="22"/>
                <w:szCs w:val="22"/>
              </w:rPr>
            </w:pPr>
            <w:r w:rsidRPr="004571A6">
              <w:rPr>
                <w:rFonts w:ascii="Aptos Display" w:hAnsi="Aptos Display" w:cs="Calibri"/>
                <w:sz w:val="22"/>
                <w:szCs w:val="22"/>
              </w:rPr>
              <w:t xml:space="preserve">Total </w:t>
            </w:r>
            <w:r w:rsidR="00457242" w:rsidRPr="004571A6">
              <w:rPr>
                <w:rFonts w:ascii="Aptos Display" w:hAnsi="Aptos Display" w:cs="Calibri"/>
                <w:sz w:val="22"/>
                <w:szCs w:val="22"/>
              </w:rPr>
              <w:t>Land</w:t>
            </w:r>
            <w:r w:rsidR="00E96B69" w:rsidRPr="004571A6">
              <w:rPr>
                <w:rFonts w:ascii="Aptos Display" w:hAnsi="Aptos Display" w:cs="Calibri"/>
                <w:sz w:val="22"/>
                <w:szCs w:val="22"/>
              </w:rPr>
              <w:t xml:space="preserve"> Tax-Assessed</w:t>
            </w:r>
            <w:r w:rsidR="007B4EF2" w:rsidRPr="004571A6">
              <w:rPr>
                <w:rFonts w:ascii="Aptos Display" w:hAnsi="Aptos Display" w:cs="Calibri"/>
                <w:sz w:val="22"/>
                <w:szCs w:val="22"/>
              </w:rPr>
              <w:t xml:space="preserve"> Value</w:t>
            </w:r>
          </w:p>
        </w:tc>
        <w:tc>
          <w:tcPr>
            <w:tcW w:w="2450" w:type="dxa"/>
          </w:tcPr>
          <w:p w14:paraId="70426768" w14:textId="77777777" w:rsidR="00457242" w:rsidRPr="004571A6" w:rsidRDefault="00457242" w:rsidP="00457242">
            <w:pPr>
              <w:rPr>
                <w:rFonts w:ascii="Aptos Display" w:hAnsi="Aptos Display" w:cs="Calibri"/>
                <w:sz w:val="22"/>
                <w:szCs w:val="22"/>
              </w:rPr>
            </w:pPr>
          </w:p>
        </w:tc>
      </w:tr>
      <w:tr w:rsidR="00457242" w:rsidRPr="004571A6" w14:paraId="7A91D4F1" w14:textId="77777777" w:rsidTr="00FD2FB5">
        <w:trPr>
          <w:trHeight w:val="350"/>
        </w:trPr>
        <w:tc>
          <w:tcPr>
            <w:tcW w:w="630" w:type="dxa"/>
            <w:vAlign w:val="bottom"/>
          </w:tcPr>
          <w:p w14:paraId="365F0F9B" w14:textId="2C54024A" w:rsidR="00457242" w:rsidRPr="004571A6" w:rsidRDefault="00504B7D" w:rsidP="00457242">
            <w:pPr>
              <w:rPr>
                <w:rFonts w:ascii="Aptos Display" w:hAnsi="Aptos Display" w:cs="Calibri"/>
                <w:sz w:val="22"/>
                <w:szCs w:val="22"/>
              </w:rPr>
            </w:pPr>
            <w:r w:rsidRPr="004571A6">
              <w:rPr>
                <w:rFonts w:ascii="Aptos Display" w:hAnsi="Aptos Display" w:cs="Calibri"/>
                <w:sz w:val="22"/>
                <w:szCs w:val="22"/>
              </w:rPr>
              <w:t>3</w:t>
            </w:r>
            <w:r w:rsidR="00457242" w:rsidRPr="004571A6">
              <w:rPr>
                <w:rFonts w:ascii="Aptos Display" w:hAnsi="Aptos Display" w:cs="Calibri"/>
                <w:sz w:val="22"/>
                <w:szCs w:val="22"/>
              </w:rPr>
              <w:t>b</w:t>
            </w:r>
          </w:p>
        </w:tc>
        <w:tc>
          <w:tcPr>
            <w:tcW w:w="7470" w:type="dxa"/>
            <w:vAlign w:val="bottom"/>
          </w:tcPr>
          <w:p w14:paraId="77E671CA" w14:textId="17A4A85E" w:rsidR="00457242" w:rsidRPr="004571A6" w:rsidRDefault="00457242" w:rsidP="00457242">
            <w:pPr>
              <w:rPr>
                <w:rFonts w:ascii="Aptos Display" w:hAnsi="Aptos Display" w:cs="Calibri"/>
                <w:sz w:val="22"/>
                <w:szCs w:val="22"/>
              </w:rPr>
            </w:pPr>
            <w:r w:rsidRPr="004571A6">
              <w:rPr>
                <w:rFonts w:ascii="Aptos Display" w:hAnsi="Aptos Display" w:cs="Calibri"/>
                <w:sz w:val="22"/>
                <w:szCs w:val="22"/>
              </w:rPr>
              <w:t>Total Improvements</w:t>
            </w:r>
            <w:r w:rsidR="007B4EF2" w:rsidRPr="004571A6">
              <w:rPr>
                <w:rFonts w:ascii="Aptos Display" w:hAnsi="Aptos Display" w:cs="Calibri"/>
                <w:sz w:val="22"/>
                <w:szCs w:val="22"/>
              </w:rPr>
              <w:t xml:space="preserve"> </w:t>
            </w:r>
            <w:r w:rsidR="00E96B69" w:rsidRPr="004571A6">
              <w:rPr>
                <w:rFonts w:ascii="Aptos Display" w:hAnsi="Aptos Display" w:cs="Calibri"/>
                <w:sz w:val="22"/>
                <w:szCs w:val="22"/>
              </w:rPr>
              <w:t xml:space="preserve">Tax-Assessed </w:t>
            </w:r>
            <w:r w:rsidR="007B4EF2" w:rsidRPr="004571A6">
              <w:rPr>
                <w:rFonts w:ascii="Aptos Display" w:hAnsi="Aptos Display" w:cs="Calibri"/>
                <w:sz w:val="22"/>
                <w:szCs w:val="22"/>
              </w:rPr>
              <w:t>Value</w:t>
            </w:r>
          </w:p>
        </w:tc>
        <w:tc>
          <w:tcPr>
            <w:tcW w:w="2450" w:type="dxa"/>
          </w:tcPr>
          <w:p w14:paraId="5EA85355" w14:textId="77777777" w:rsidR="00457242" w:rsidRPr="004571A6" w:rsidRDefault="00457242" w:rsidP="00457242">
            <w:pPr>
              <w:rPr>
                <w:rFonts w:ascii="Aptos Display" w:hAnsi="Aptos Display" w:cs="Calibri"/>
                <w:sz w:val="22"/>
                <w:szCs w:val="22"/>
              </w:rPr>
            </w:pPr>
          </w:p>
        </w:tc>
      </w:tr>
      <w:tr w:rsidR="00457242" w:rsidRPr="004571A6" w14:paraId="2E6A064E" w14:textId="77777777" w:rsidTr="00FD2FB5">
        <w:trPr>
          <w:trHeight w:val="350"/>
        </w:trPr>
        <w:tc>
          <w:tcPr>
            <w:tcW w:w="630" w:type="dxa"/>
            <w:vAlign w:val="bottom"/>
          </w:tcPr>
          <w:p w14:paraId="47A3256D" w14:textId="4ED6B050" w:rsidR="00457242" w:rsidRPr="004571A6" w:rsidRDefault="00504B7D" w:rsidP="00457242">
            <w:pPr>
              <w:rPr>
                <w:rFonts w:ascii="Aptos Display" w:hAnsi="Aptos Display" w:cs="Calibri"/>
                <w:sz w:val="22"/>
                <w:szCs w:val="22"/>
              </w:rPr>
            </w:pPr>
            <w:r w:rsidRPr="004571A6">
              <w:rPr>
                <w:rFonts w:ascii="Aptos Display" w:hAnsi="Aptos Display" w:cs="Calibri"/>
                <w:sz w:val="22"/>
                <w:szCs w:val="22"/>
              </w:rPr>
              <w:t>3</w:t>
            </w:r>
            <w:r w:rsidR="00457242" w:rsidRPr="004571A6">
              <w:rPr>
                <w:rFonts w:ascii="Aptos Display" w:hAnsi="Aptos Display" w:cs="Calibri"/>
                <w:sz w:val="22"/>
                <w:szCs w:val="22"/>
              </w:rPr>
              <w:t>c</w:t>
            </w:r>
          </w:p>
        </w:tc>
        <w:tc>
          <w:tcPr>
            <w:tcW w:w="7470" w:type="dxa"/>
            <w:vAlign w:val="bottom"/>
          </w:tcPr>
          <w:p w14:paraId="58DF9472" w14:textId="48FA0B6F" w:rsidR="00457242" w:rsidRPr="004571A6" w:rsidRDefault="00231EB3" w:rsidP="00FD2FB5">
            <w:pPr>
              <w:rPr>
                <w:rFonts w:ascii="Aptos Display" w:hAnsi="Aptos Display" w:cs="Calibri"/>
                <w:b/>
                <w:sz w:val="22"/>
                <w:szCs w:val="22"/>
              </w:rPr>
            </w:pPr>
            <w:r w:rsidRPr="004571A6">
              <w:rPr>
                <w:rFonts w:ascii="Aptos Display" w:hAnsi="Aptos Display" w:cs="Calibri"/>
                <w:sz w:val="22"/>
                <w:szCs w:val="22"/>
              </w:rPr>
              <w:t xml:space="preserve">Combined </w:t>
            </w:r>
            <w:r w:rsidR="00E96B69" w:rsidRPr="004571A6">
              <w:rPr>
                <w:rFonts w:ascii="Aptos Display" w:hAnsi="Aptos Display" w:cs="Calibri"/>
                <w:sz w:val="22"/>
                <w:szCs w:val="22"/>
              </w:rPr>
              <w:t>Property Tax-Assessed Value</w:t>
            </w:r>
            <w:r w:rsidR="00457242" w:rsidRPr="004571A6">
              <w:rPr>
                <w:rFonts w:ascii="Aptos Display" w:hAnsi="Aptos Display" w:cs="Calibri"/>
                <w:sz w:val="22"/>
                <w:szCs w:val="22"/>
              </w:rPr>
              <w:t xml:space="preserve"> </w:t>
            </w:r>
            <w:r w:rsidR="001C61FD">
              <w:rPr>
                <w:rFonts w:ascii="Aptos Display" w:hAnsi="Aptos Display" w:cs="Calibri"/>
                <w:sz w:val="22"/>
                <w:szCs w:val="22"/>
              </w:rPr>
              <w:t xml:space="preserve">                                            </w:t>
            </w:r>
            <w:proofErr w:type="gramStart"/>
            <w:r w:rsidR="001C61FD">
              <w:rPr>
                <w:rFonts w:ascii="Aptos Display" w:hAnsi="Aptos Display" w:cs="Calibri"/>
                <w:sz w:val="22"/>
                <w:szCs w:val="22"/>
              </w:rPr>
              <w:t xml:space="preserve">   </w:t>
            </w:r>
            <w:r w:rsidR="00457242" w:rsidRPr="004571A6">
              <w:rPr>
                <w:rFonts w:ascii="Aptos Display" w:hAnsi="Aptos Display" w:cs="Calibri"/>
                <w:i/>
                <w:sz w:val="22"/>
                <w:szCs w:val="22"/>
              </w:rPr>
              <w:t>(</w:t>
            </w:r>
            <w:proofErr w:type="gramEnd"/>
            <w:r w:rsidR="00457242" w:rsidRPr="004571A6">
              <w:rPr>
                <w:rFonts w:ascii="Aptos Display" w:hAnsi="Aptos Display" w:cs="Calibri"/>
                <w:i/>
                <w:sz w:val="22"/>
                <w:szCs w:val="22"/>
              </w:rPr>
              <w:t xml:space="preserve">Line </w:t>
            </w:r>
            <w:r w:rsidR="001C61FD">
              <w:rPr>
                <w:rFonts w:ascii="Aptos Display" w:hAnsi="Aptos Display" w:cs="Calibri"/>
                <w:i/>
                <w:sz w:val="22"/>
                <w:szCs w:val="22"/>
              </w:rPr>
              <w:t>3</w:t>
            </w:r>
            <w:r w:rsidR="00457242" w:rsidRPr="004571A6">
              <w:rPr>
                <w:rFonts w:ascii="Aptos Display" w:hAnsi="Aptos Display" w:cs="Calibri"/>
                <w:i/>
                <w:sz w:val="22"/>
                <w:szCs w:val="22"/>
              </w:rPr>
              <w:t xml:space="preserve">a + Line </w:t>
            </w:r>
            <w:r w:rsidR="001C61FD">
              <w:rPr>
                <w:rFonts w:ascii="Aptos Display" w:hAnsi="Aptos Display" w:cs="Calibri"/>
                <w:i/>
                <w:sz w:val="22"/>
                <w:szCs w:val="22"/>
              </w:rPr>
              <w:t>3</w:t>
            </w:r>
            <w:r w:rsidR="00457242" w:rsidRPr="004571A6">
              <w:rPr>
                <w:rFonts w:ascii="Aptos Display" w:hAnsi="Aptos Display" w:cs="Calibri"/>
                <w:i/>
                <w:sz w:val="22"/>
                <w:szCs w:val="22"/>
              </w:rPr>
              <w:t>b)</w:t>
            </w:r>
          </w:p>
        </w:tc>
        <w:tc>
          <w:tcPr>
            <w:tcW w:w="2450" w:type="dxa"/>
          </w:tcPr>
          <w:p w14:paraId="144ECF0E" w14:textId="77777777" w:rsidR="00457242" w:rsidRPr="004571A6" w:rsidRDefault="00457242" w:rsidP="00457242">
            <w:pPr>
              <w:rPr>
                <w:rFonts w:ascii="Aptos Display" w:hAnsi="Aptos Display" w:cs="Calibri"/>
                <w:sz w:val="22"/>
                <w:szCs w:val="22"/>
              </w:rPr>
            </w:pPr>
          </w:p>
        </w:tc>
      </w:tr>
      <w:tr w:rsidR="00587209" w:rsidRPr="004571A6" w14:paraId="2179FB3D" w14:textId="77777777" w:rsidTr="00097B22">
        <w:trPr>
          <w:trHeight w:val="890"/>
        </w:trPr>
        <w:tc>
          <w:tcPr>
            <w:tcW w:w="630" w:type="dxa"/>
            <w:shd w:val="clear" w:color="auto" w:fill="FFFFFF" w:themeFill="background1"/>
            <w:vAlign w:val="bottom"/>
          </w:tcPr>
          <w:p w14:paraId="1AE07243" w14:textId="049DBDFB" w:rsidR="00587209" w:rsidRPr="004571A6" w:rsidRDefault="00587209" w:rsidP="00587209">
            <w:pPr>
              <w:rPr>
                <w:rFonts w:ascii="Aptos Display" w:hAnsi="Aptos Display" w:cs="Calibri"/>
                <w:b/>
                <w:bCs/>
                <w:sz w:val="28"/>
                <w:szCs w:val="28"/>
              </w:rPr>
            </w:pPr>
            <w:r w:rsidRPr="004571A6">
              <w:rPr>
                <w:rFonts w:ascii="Aptos Display" w:hAnsi="Aptos Display" w:cs="Calibri"/>
                <w:b/>
                <w:bCs/>
                <w:sz w:val="28"/>
                <w:szCs w:val="28"/>
              </w:rPr>
              <w:t>4.</w:t>
            </w:r>
          </w:p>
        </w:tc>
        <w:tc>
          <w:tcPr>
            <w:tcW w:w="7470" w:type="dxa"/>
            <w:tcBorders>
              <w:bottom w:val="single" w:sz="4" w:space="0" w:color="auto"/>
            </w:tcBorders>
            <w:shd w:val="clear" w:color="auto" w:fill="FFFFFF" w:themeFill="background1"/>
            <w:vAlign w:val="bottom"/>
          </w:tcPr>
          <w:p w14:paraId="2F8C24E5" w14:textId="0A223497" w:rsidR="00587209" w:rsidRPr="004571A6" w:rsidRDefault="00587209" w:rsidP="007438A2">
            <w:pPr>
              <w:rPr>
                <w:rFonts w:ascii="Aptos Display" w:hAnsi="Aptos Display" w:cs="Calibri"/>
                <w:b/>
                <w:bCs/>
                <w:sz w:val="24"/>
              </w:rPr>
            </w:pPr>
            <w:r w:rsidRPr="004571A6">
              <w:rPr>
                <w:rFonts w:ascii="Aptos Display" w:hAnsi="Aptos Display" w:cs="Calibri"/>
                <w:b/>
                <w:bCs/>
                <w:sz w:val="24"/>
              </w:rPr>
              <w:t>Total Loss Compensation Limit</w:t>
            </w:r>
            <w:r w:rsidR="001C61FD">
              <w:rPr>
                <w:rFonts w:ascii="Aptos Display" w:hAnsi="Aptos Display" w:cs="Calibri"/>
                <w:b/>
                <w:bCs/>
                <w:sz w:val="24"/>
              </w:rPr>
              <w:t xml:space="preserve">                                       </w:t>
            </w:r>
            <w:proofErr w:type="gramStart"/>
            <w:r w:rsidR="001C61FD">
              <w:rPr>
                <w:rFonts w:ascii="Aptos Display" w:hAnsi="Aptos Display" w:cs="Calibri"/>
                <w:b/>
                <w:bCs/>
                <w:sz w:val="24"/>
              </w:rPr>
              <w:t xml:space="preserve">  </w:t>
            </w:r>
            <w:r w:rsidRPr="004571A6">
              <w:rPr>
                <w:rFonts w:ascii="Aptos Display" w:hAnsi="Aptos Display" w:cs="Calibri"/>
                <w:b/>
                <w:bCs/>
                <w:sz w:val="24"/>
              </w:rPr>
              <w:t xml:space="preserve"> </w:t>
            </w:r>
            <w:r w:rsidRPr="001C61FD">
              <w:rPr>
                <w:rFonts w:ascii="Aptos Display" w:hAnsi="Aptos Display" w:cs="Calibri"/>
                <w:i/>
                <w:sz w:val="21"/>
                <w:szCs w:val="21"/>
              </w:rPr>
              <w:t>(</w:t>
            </w:r>
            <w:proofErr w:type="gramEnd"/>
            <w:r w:rsidRPr="001C61FD">
              <w:rPr>
                <w:rFonts w:ascii="Aptos Display" w:hAnsi="Aptos Display" w:cs="Calibri"/>
                <w:i/>
                <w:sz w:val="21"/>
                <w:szCs w:val="21"/>
              </w:rPr>
              <w:t xml:space="preserve">Multiply Line </w:t>
            </w:r>
            <w:r w:rsidR="001C61FD">
              <w:rPr>
                <w:rFonts w:ascii="Aptos Display" w:hAnsi="Aptos Display" w:cs="Calibri"/>
                <w:i/>
                <w:sz w:val="21"/>
                <w:szCs w:val="21"/>
              </w:rPr>
              <w:t>3</w:t>
            </w:r>
            <w:r w:rsidRPr="001C61FD">
              <w:rPr>
                <w:rFonts w:ascii="Aptos Display" w:hAnsi="Aptos Display" w:cs="Calibri"/>
                <w:i/>
                <w:sz w:val="21"/>
                <w:szCs w:val="21"/>
              </w:rPr>
              <w:t>c x 100%)</w:t>
            </w:r>
          </w:p>
        </w:tc>
        <w:tc>
          <w:tcPr>
            <w:tcW w:w="2450" w:type="dxa"/>
            <w:tcBorders>
              <w:bottom w:val="single" w:sz="4" w:space="0" w:color="auto"/>
            </w:tcBorders>
            <w:shd w:val="clear" w:color="auto" w:fill="FFFFFF" w:themeFill="background1"/>
          </w:tcPr>
          <w:p w14:paraId="2E7033A5" w14:textId="77777777" w:rsidR="00587209" w:rsidRPr="004571A6" w:rsidRDefault="00587209" w:rsidP="00457242">
            <w:pPr>
              <w:rPr>
                <w:rFonts w:ascii="Aptos Display" w:hAnsi="Aptos Display" w:cs="Calibri"/>
                <w:sz w:val="28"/>
                <w:szCs w:val="28"/>
              </w:rPr>
            </w:pPr>
          </w:p>
        </w:tc>
      </w:tr>
      <w:tr w:rsidR="00A0026A" w:rsidRPr="004571A6" w14:paraId="0B228283" w14:textId="77777777" w:rsidTr="00FD2FB5">
        <w:trPr>
          <w:trHeight w:val="440"/>
        </w:trPr>
        <w:tc>
          <w:tcPr>
            <w:tcW w:w="630" w:type="dxa"/>
            <w:shd w:val="clear" w:color="auto" w:fill="FFFFFF" w:themeFill="background1"/>
            <w:vAlign w:val="bottom"/>
          </w:tcPr>
          <w:p w14:paraId="339493CC" w14:textId="0DF8F5BB" w:rsidR="00A0026A" w:rsidRPr="004571A6" w:rsidRDefault="00587209" w:rsidP="00457242">
            <w:pPr>
              <w:rPr>
                <w:rFonts w:ascii="Aptos Display" w:hAnsi="Aptos Display" w:cs="Calibri"/>
                <w:b/>
                <w:bCs/>
                <w:sz w:val="28"/>
                <w:szCs w:val="28"/>
              </w:rPr>
            </w:pPr>
            <w:r w:rsidRPr="004571A6">
              <w:rPr>
                <w:rFonts w:ascii="Aptos Display" w:hAnsi="Aptos Display" w:cs="Calibri"/>
                <w:b/>
                <w:bCs/>
                <w:sz w:val="28"/>
                <w:szCs w:val="28"/>
              </w:rPr>
              <w:t>5.</w:t>
            </w:r>
          </w:p>
        </w:tc>
        <w:tc>
          <w:tcPr>
            <w:tcW w:w="7470" w:type="dxa"/>
            <w:tcBorders>
              <w:bottom w:val="single" w:sz="4" w:space="0" w:color="auto"/>
            </w:tcBorders>
            <w:shd w:val="clear" w:color="auto" w:fill="FFFFFF" w:themeFill="background1"/>
            <w:vAlign w:val="bottom"/>
          </w:tcPr>
          <w:p w14:paraId="65F6CDC7" w14:textId="49F174AE" w:rsidR="00A0026A" w:rsidRPr="004571A6" w:rsidRDefault="00A0026A" w:rsidP="007438A2">
            <w:pPr>
              <w:rPr>
                <w:rFonts w:ascii="Aptos Display" w:hAnsi="Aptos Display" w:cs="Calibri"/>
                <w:b/>
                <w:bCs/>
                <w:sz w:val="24"/>
              </w:rPr>
            </w:pPr>
            <w:r w:rsidRPr="004571A6">
              <w:rPr>
                <w:rFonts w:ascii="Aptos Display" w:hAnsi="Aptos Display" w:cs="Calibri"/>
                <w:b/>
                <w:bCs/>
                <w:sz w:val="24"/>
              </w:rPr>
              <w:t xml:space="preserve">Major Compensation Limit </w:t>
            </w:r>
            <w:r w:rsidR="001C61FD">
              <w:rPr>
                <w:rFonts w:ascii="Aptos Display" w:hAnsi="Aptos Display" w:cs="Calibri"/>
                <w:b/>
                <w:bCs/>
                <w:sz w:val="24"/>
              </w:rPr>
              <w:t xml:space="preserve">                                                  </w:t>
            </w:r>
            <w:proofErr w:type="gramStart"/>
            <w:r w:rsidR="001C61FD">
              <w:rPr>
                <w:rFonts w:ascii="Aptos Display" w:hAnsi="Aptos Display" w:cs="Calibri"/>
                <w:b/>
                <w:bCs/>
                <w:sz w:val="24"/>
              </w:rPr>
              <w:t xml:space="preserve">   </w:t>
            </w:r>
            <w:r w:rsidRPr="001C61FD">
              <w:rPr>
                <w:rFonts w:ascii="Aptos Display" w:hAnsi="Aptos Display" w:cs="Calibri"/>
                <w:i/>
                <w:iCs/>
                <w:sz w:val="21"/>
                <w:szCs w:val="21"/>
              </w:rPr>
              <w:t>(</w:t>
            </w:r>
            <w:proofErr w:type="gramEnd"/>
            <w:r w:rsidRPr="001C61FD">
              <w:rPr>
                <w:rFonts w:ascii="Aptos Display" w:hAnsi="Aptos Display" w:cs="Calibri"/>
                <w:i/>
                <w:iCs/>
                <w:sz w:val="21"/>
                <w:szCs w:val="21"/>
              </w:rPr>
              <w:t>Multiply Line 3c x 50%)</w:t>
            </w:r>
            <w:r w:rsidRPr="004571A6">
              <w:rPr>
                <w:rFonts w:ascii="Aptos Display" w:hAnsi="Aptos Display" w:cs="Calibri"/>
                <w:b/>
                <w:bCs/>
                <w:sz w:val="24"/>
              </w:rPr>
              <w:t xml:space="preserve"> </w:t>
            </w:r>
          </w:p>
        </w:tc>
        <w:tc>
          <w:tcPr>
            <w:tcW w:w="2450" w:type="dxa"/>
            <w:tcBorders>
              <w:bottom w:val="single" w:sz="4" w:space="0" w:color="auto"/>
            </w:tcBorders>
            <w:shd w:val="clear" w:color="auto" w:fill="FFFFFF" w:themeFill="background1"/>
          </w:tcPr>
          <w:p w14:paraId="484145E0" w14:textId="77777777" w:rsidR="00A0026A" w:rsidRPr="004571A6" w:rsidRDefault="00A0026A" w:rsidP="00457242">
            <w:pPr>
              <w:rPr>
                <w:rFonts w:ascii="Aptos Display" w:hAnsi="Aptos Display" w:cs="Calibri"/>
                <w:sz w:val="28"/>
                <w:szCs w:val="28"/>
              </w:rPr>
            </w:pPr>
          </w:p>
        </w:tc>
      </w:tr>
      <w:bookmarkEnd w:id="6"/>
      <w:tr w:rsidR="0092470E" w:rsidRPr="004571A6" w14:paraId="30480EE6" w14:textId="77777777" w:rsidTr="004D3C49">
        <w:trPr>
          <w:trHeight w:val="890"/>
        </w:trPr>
        <w:tc>
          <w:tcPr>
            <w:tcW w:w="630" w:type="dxa"/>
            <w:vAlign w:val="bottom"/>
          </w:tcPr>
          <w:p w14:paraId="1A606EBA" w14:textId="31D776E0" w:rsidR="0092470E" w:rsidRPr="004571A6" w:rsidRDefault="0092470E" w:rsidP="00457242">
            <w:pPr>
              <w:rPr>
                <w:rFonts w:ascii="Aptos Display" w:hAnsi="Aptos Display" w:cs="Calibri"/>
                <w:b/>
                <w:bCs/>
                <w:sz w:val="28"/>
                <w:szCs w:val="28"/>
              </w:rPr>
            </w:pPr>
            <w:r>
              <w:rPr>
                <w:rFonts w:ascii="Aptos Display" w:hAnsi="Aptos Display" w:cs="Calibri"/>
                <w:b/>
                <w:bCs/>
                <w:sz w:val="28"/>
                <w:szCs w:val="28"/>
              </w:rPr>
              <w:t>6</w:t>
            </w:r>
            <w:r w:rsidRPr="004571A6">
              <w:rPr>
                <w:rFonts w:ascii="Aptos Display" w:hAnsi="Aptos Display" w:cs="Calibri"/>
                <w:b/>
                <w:bCs/>
                <w:sz w:val="28"/>
                <w:szCs w:val="28"/>
              </w:rPr>
              <w:t>.</w:t>
            </w:r>
          </w:p>
        </w:tc>
        <w:tc>
          <w:tcPr>
            <w:tcW w:w="7470" w:type="dxa"/>
            <w:shd w:val="clear" w:color="auto" w:fill="EAF1DD" w:themeFill="accent3" w:themeFillTint="33"/>
            <w:vAlign w:val="bottom"/>
          </w:tcPr>
          <w:p w14:paraId="0084944A" w14:textId="359804CC" w:rsidR="0092470E" w:rsidRPr="004571A6" w:rsidRDefault="0092470E" w:rsidP="007438A2">
            <w:pPr>
              <w:rPr>
                <w:rFonts w:ascii="Aptos Display" w:hAnsi="Aptos Display" w:cs="Calibri"/>
                <w:b/>
                <w:bCs/>
                <w:strike/>
                <w:sz w:val="24"/>
              </w:rPr>
            </w:pPr>
            <w:r w:rsidRPr="004571A6">
              <w:rPr>
                <w:rFonts w:ascii="Aptos Display" w:hAnsi="Aptos Display" w:cs="Calibri"/>
                <w:b/>
                <w:bCs/>
                <w:sz w:val="28"/>
                <w:szCs w:val="28"/>
              </w:rPr>
              <w:t>Deductions:</w:t>
            </w:r>
          </w:p>
        </w:tc>
        <w:tc>
          <w:tcPr>
            <w:tcW w:w="2450" w:type="dxa"/>
            <w:shd w:val="clear" w:color="auto" w:fill="EAF1DD" w:themeFill="accent3" w:themeFillTint="33"/>
          </w:tcPr>
          <w:p w14:paraId="79398FA1" w14:textId="77777777" w:rsidR="0092470E" w:rsidRPr="004571A6" w:rsidRDefault="0092470E" w:rsidP="00457242">
            <w:pPr>
              <w:rPr>
                <w:rFonts w:ascii="Aptos Display" w:hAnsi="Aptos Display" w:cs="Calibri"/>
                <w:sz w:val="22"/>
                <w:szCs w:val="22"/>
              </w:rPr>
            </w:pPr>
          </w:p>
        </w:tc>
      </w:tr>
      <w:tr w:rsidR="0092470E" w:rsidRPr="004571A6" w14:paraId="2D80B9B2" w14:textId="77777777" w:rsidTr="0092470E">
        <w:trPr>
          <w:trHeight w:val="539"/>
        </w:trPr>
        <w:tc>
          <w:tcPr>
            <w:tcW w:w="630" w:type="dxa"/>
            <w:vAlign w:val="bottom"/>
          </w:tcPr>
          <w:p w14:paraId="1A62C93B" w14:textId="1C1DC02A" w:rsidR="0092470E" w:rsidRPr="004571A6" w:rsidRDefault="0092470E" w:rsidP="00457242">
            <w:pPr>
              <w:rPr>
                <w:rFonts w:ascii="Aptos Display" w:hAnsi="Aptos Display" w:cs="Calibri"/>
                <w:b/>
                <w:bCs/>
                <w:sz w:val="28"/>
                <w:szCs w:val="28"/>
              </w:rPr>
            </w:pPr>
            <w:r>
              <w:rPr>
                <w:rFonts w:ascii="Aptos Display" w:hAnsi="Aptos Display" w:cs="Calibri"/>
                <w:sz w:val="22"/>
                <w:szCs w:val="22"/>
              </w:rPr>
              <w:t>6</w:t>
            </w:r>
            <w:r w:rsidRPr="004571A6">
              <w:rPr>
                <w:rFonts w:ascii="Aptos Display" w:hAnsi="Aptos Display" w:cs="Calibri"/>
                <w:sz w:val="22"/>
                <w:szCs w:val="22"/>
              </w:rPr>
              <w:t>a</w:t>
            </w:r>
          </w:p>
        </w:tc>
        <w:tc>
          <w:tcPr>
            <w:tcW w:w="7470" w:type="dxa"/>
            <w:vAlign w:val="bottom"/>
          </w:tcPr>
          <w:p w14:paraId="5ACE941B" w14:textId="7EB8E41B" w:rsidR="0092470E" w:rsidRPr="004571A6" w:rsidRDefault="0092470E" w:rsidP="00587209">
            <w:pPr>
              <w:rPr>
                <w:rFonts w:ascii="Aptos Display" w:hAnsi="Aptos Display" w:cs="Calibri"/>
                <w:b/>
                <w:bCs/>
                <w:sz w:val="28"/>
                <w:szCs w:val="28"/>
              </w:rPr>
            </w:pPr>
            <w:r w:rsidRPr="004571A6">
              <w:rPr>
                <w:rFonts w:ascii="Aptos Display" w:hAnsi="Aptos Display" w:cs="Calibri"/>
                <w:sz w:val="22"/>
                <w:szCs w:val="22"/>
              </w:rPr>
              <w:t xml:space="preserve">Non-Exempt Federal Relief: </w:t>
            </w:r>
            <w:r w:rsidRPr="004571A6">
              <w:rPr>
                <w:rFonts w:ascii="Aptos Display" w:hAnsi="Aptos Display" w:cs="Calibri"/>
                <w:i/>
                <w:sz w:val="22"/>
                <w:szCs w:val="22"/>
              </w:rPr>
              <w:t xml:space="preserve"> </w:t>
            </w:r>
          </w:p>
        </w:tc>
        <w:tc>
          <w:tcPr>
            <w:tcW w:w="2450" w:type="dxa"/>
          </w:tcPr>
          <w:p w14:paraId="4214A813" w14:textId="77777777" w:rsidR="0092470E" w:rsidRPr="004571A6" w:rsidRDefault="0092470E" w:rsidP="00457242">
            <w:pPr>
              <w:rPr>
                <w:rFonts w:ascii="Aptos Display" w:hAnsi="Aptos Display" w:cs="Calibri"/>
                <w:sz w:val="22"/>
                <w:szCs w:val="22"/>
              </w:rPr>
            </w:pPr>
          </w:p>
        </w:tc>
      </w:tr>
      <w:tr w:rsidR="0092470E" w:rsidRPr="004571A6" w14:paraId="7C34E9B8" w14:textId="77777777" w:rsidTr="0092470E">
        <w:trPr>
          <w:trHeight w:val="341"/>
        </w:trPr>
        <w:tc>
          <w:tcPr>
            <w:tcW w:w="630" w:type="dxa"/>
            <w:vAlign w:val="bottom"/>
          </w:tcPr>
          <w:p w14:paraId="37B64F64" w14:textId="1006BFA2" w:rsidR="0092470E" w:rsidRPr="004571A6" w:rsidRDefault="0092470E" w:rsidP="00457242">
            <w:pPr>
              <w:rPr>
                <w:rFonts w:ascii="Aptos Display" w:hAnsi="Aptos Display" w:cs="Calibri"/>
                <w:sz w:val="22"/>
                <w:szCs w:val="22"/>
              </w:rPr>
            </w:pPr>
            <w:r>
              <w:rPr>
                <w:rFonts w:ascii="Aptos Display" w:hAnsi="Aptos Display" w:cs="Calibri"/>
                <w:sz w:val="22"/>
                <w:szCs w:val="22"/>
              </w:rPr>
              <w:t>6</w:t>
            </w:r>
            <w:r w:rsidRPr="004571A6">
              <w:rPr>
                <w:rFonts w:ascii="Aptos Display" w:hAnsi="Aptos Display" w:cs="Calibri"/>
                <w:sz w:val="22"/>
                <w:szCs w:val="22"/>
              </w:rPr>
              <w:t>b</w:t>
            </w:r>
          </w:p>
        </w:tc>
        <w:tc>
          <w:tcPr>
            <w:tcW w:w="7470" w:type="dxa"/>
            <w:vAlign w:val="bottom"/>
          </w:tcPr>
          <w:p w14:paraId="68107ED3" w14:textId="1BF54EFD" w:rsidR="0092470E" w:rsidRPr="004571A6" w:rsidRDefault="0092470E" w:rsidP="00457242">
            <w:pPr>
              <w:rPr>
                <w:rFonts w:ascii="Aptos Display" w:hAnsi="Aptos Display" w:cs="Calibri"/>
                <w:sz w:val="22"/>
                <w:szCs w:val="22"/>
              </w:rPr>
            </w:pPr>
            <w:r w:rsidRPr="004571A6">
              <w:rPr>
                <w:rFonts w:ascii="Aptos Display" w:hAnsi="Aptos Display" w:cs="Calibri"/>
                <w:sz w:val="22"/>
                <w:szCs w:val="22"/>
              </w:rPr>
              <w:t xml:space="preserve">Non-Exempt State Relief: </w:t>
            </w:r>
            <w:r w:rsidRPr="004571A6">
              <w:rPr>
                <w:rFonts w:ascii="Aptos Display" w:hAnsi="Aptos Display" w:cs="Calibri"/>
                <w:i/>
                <w:sz w:val="22"/>
                <w:szCs w:val="22"/>
              </w:rPr>
              <w:t xml:space="preserve"> </w:t>
            </w:r>
          </w:p>
        </w:tc>
        <w:tc>
          <w:tcPr>
            <w:tcW w:w="2450" w:type="dxa"/>
          </w:tcPr>
          <w:p w14:paraId="5BDE5A23" w14:textId="77777777" w:rsidR="0092470E" w:rsidRPr="004571A6" w:rsidRDefault="0092470E" w:rsidP="00457242">
            <w:pPr>
              <w:rPr>
                <w:rFonts w:ascii="Aptos Display" w:hAnsi="Aptos Display" w:cs="Calibri"/>
                <w:sz w:val="22"/>
                <w:szCs w:val="22"/>
              </w:rPr>
            </w:pPr>
          </w:p>
        </w:tc>
      </w:tr>
      <w:tr w:rsidR="0092470E" w:rsidRPr="004571A6" w14:paraId="4F979C0F" w14:textId="77777777" w:rsidTr="00FD2FB5">
        <w:trPr>
          <w:trHeight w:val="350"/>
        </w:trPr>
        <w:tc>
          <w:tcPr>
            <w:tcW w:w="630" w:type="dxa"/>
            <w:vAlign w:val="bottom"/>
          </w:tcPr>
          <w:p w14:paraId="14F74576" w14:textId="04D0DE41" w:rsidR="0092470E" w:rsidRPr="004571A6" w:rsidRDefault="0092470E" w:rsidP="00457242">
            <w:pPr>
              <w:rPr>
                <w:rFonts w:ascii="Aptos Display" w:hAnsi="Aptos Display" w:cs="Calibri"/>
                <w:sz w:val="22"/>
                <w:szCs w:val="22"/>
              </w:rPr>
            </w:pPr>
            <w:r>
              <w:rPr>
                <w:rFonts w:ascii="Aptos Display" w:hAnsi="Aptos Display" w:cs="Calibri"/>
                <w:sz w:val="22"/>
                <w:szCs w:val="22"/>
              </w:rPr>
              <w:t>6</w:t>
            </w:r>
            <w:r w:rsidRPr="004571A6">
              <w:rPr>
                <w:rFonts w:ascii="Aptos Display" w:hAnsi="Aptos Display" w:cs="Calibri"/>
                <w:sz w:val="22"/>
                <w:szCs w:val="22"/>
              </w:rPr>
              <w:t>c</w:t>
            </w:r>
          </w:p>
        </w:tc>
        <w:tc>
          <w:tcPr>
            <w:tcW w:w="7470" w:type="dxa"/>
            <w:vAlign w:val="bottom"/>
          </w:tcPr>
          <w:p w14:paraId="6D307F08" w14:textId="7A8B5231" w:rsidR="0092470E" w:rsidRPr="004571A6" w:rsidRDefault="0092470E" w:rsidP="00457242">
            <w:pPr>
              <w:rPr>
                <w:rFonts w:ascii="Aptos Display" w:hAnsi="Aptos Display" w:cs="Calibri"/>
                <w:sz w:val="22"/>
                <w:szCs w:val="22"/>
              </w:rPr>
            </w:pPr>
            <w:r w:rsidRPr="004571A6">
              <w:rPr>
                <w:rFonts w:ascii="Aptos Display" w:hAnsi="Aptos Display" w:cs="Calibri"/>
                <w:sz w:val="22"/>
                <w:szCs w:val="22"/>
              </w:rPr>
              <w:t xml:space="preserve">Non-Exempt Insurance Proceeds: </w:t>
            </w:r>
            <w:r w:rsidRPr="004571A6">
              <w:rPr>
                <w:rFonts w:ascii="Aptos Display" w:hAnsi="Aptos Display" w:cs="Calibri"/>
                <w:i/>
                <w:sz w:val="22"/>
                <w:szCs w:val="22"/>
              </w:rPr>
              <w:t xml:space="preserve"> </w:t>
            </w:r>
          </w:p>
        </w:tc>
        <w:tc>
          <w:tcPr>
            <w:tcW w:w="2450" w:type="dxa"/>
          </w:tcPr>
          <w:p w14:paraId="78863476" w14:textId="77777777" w:rsidR="0092470E" w:rsidRPr="004571A6" w:rsidRDefault="0092470E" w:rsidP="00457242">
            <w:pPr>
              <w:rPr>
                <w:rFonts w:ascii="Aptos Display" w:hAnsi="Aptos Display" w:cs="Calibri"/>
                <w:sz w:val="22"/>
                <w:szCs w:val="22"/>
              </w:rPr>
            </w:pPr>
          </w:p>
        </w:tc>
      </w:tr>
      <w:tr w:rsidR="00097B22" w:rsidRPr="004571A6" w14:paraId="622D2582" w14:textId="77777777" w:rsidTr="00687356">
        <w:trPr>
          <w:trHeight w:val="350"/>
        </w:trPr>
        <w:tc>
          <w:tcPr>
            <w:tcW w:w="630" w:type="dxa"/>
            <w:vAlign w:val="bottom"/>
          </w:tcPr>
          <w:p w14:paraId="55E34691" w14:textId="47D0449B" w:rsidR="00097B22" w:rsidRPr="007A2A93" w:rsidRDefault="00097B22" w:rsidP="00457242">
            <w:pPr>
              <w:rPr>
                <w:rFonts w:ascii="Aptos Display" w:hAnsi="Aptos Display" w:cs="Calibri"/>
                <w:sz w:val="22"/>
                <w:szCs w:val="22"/>
              </w:rPr>
            </w:pPr>
            <w:r w:rsidRPr="007A2A93">
              <w:rPr>
                <w:rFonts w:ascii="Aptos Display" w:hAnsi="Aptos Display" w:cs="Calibri"/>
                <w:sz w:val="22"/>
                <w:szCs w:val="22"/>
              </w:rPr>
              <w:t>6d</w:t>
            </w:r>
          </w:p>
        </w:tc>
        <w:tc>
          <w:tcPr>
            <w:tcW w:w="7470" w:type="dxa"/>
            <w:tcBorders>
              <w:bottom w:val="single" w:sz="4" w:space="0" w:color="auto"/>
            </w:tcBorders>
            <w:shd w:val="clear" w:color="auto" w:fill="auto"/>
            <w:vAlign w:val="bottom"/>
          </w:tcPr>
          <w:p w14:paraId="0B171507" w14:textId="24BBEA74" w:rsidR="00097B22" w:rsidRPr="007A2A93" w:rsidRDefault="001A2E43" w:rsidP="00457242">
            <w:pPr>
              <w:rPr>
                <w:rFonts w:ascii="Aptos Display" w:hAnsi="Aptos Display" w:cs="Calibri"/>
                <w:bCs/>
                <w:sz w:val="24"/>
              </w:rPr>
            </w:pPr>
            <w:r w:rsidRPr="007A2A93">
              <w:rPr>
                <w:rFonts w:ascii="Aptos Display" w:hAnsi="Aptos Display" w:cs="Calibri"/>
                <w:bCs/>
                <w:sz w:val="24"/>
              </w:rPr>
              <w:t xml:space="preserve">Other </w:t>
            </w:r>
            <w:r w:rsidRPr="007A2A93">
              <w:rPr>
                <w:rFonts w:ascii="Aptos Display" w:hAnsi="Aptos Display" w:cs="Calibri"/>
                <w:bCs/>
                <w:i/>
                <w:iCs/>
                <w:sz w:val="22"/>
                <w:szCs w:val="22"/>
              </w:rPr>
              <w:t>(describe)</w:t>
            </w:r>
          </w:p>
        </w:tc>
        <w:tc>
          <w:tcPr>
            <w:tcW w:w="2450" w:type="dxa"/>
            <w:tcBorders>
              <w:bottom w:val="single" w:sz="4" w:space="0" w:color="auto"/>
            </w:tcBorders>
          </w:tcPr>
          <w:p w14:paraId="0F8E53AF" w14:textId="77777777" w:rsidR="00097B22" w:rsidRPr="004571A6" w:rsidRDefault="00097B22" w:rsidP="00457242">
            <w:pPr>
              <w:rPr>
                <w:rFonts w:ascii="Aptos Display" w:hAnsi="Aptos Display" w:cs="Calibri"/>
                <w:b/>
                <w:sz w:val="22"/>
                <w:szCs w:val="22"/>
              </w:rPr>
            </w:pPr>
          </w:p>
        </w:tc>
      </w:tr>
      <w:tr w:rsidR="0092470E" w:rsidRPr="004571A6" w14:paraId="5130E2E0" w14:textId="77777777" w:rsidTr="00D66B29">
        <w:trPr>
          <w:trHeight w:val="620"/>
        </w:trPr>
        <w:tc>
          <w:tcPr>
            <w:tcW w:w="630" w:type="dxa"/>
            <w:vAlign w:val="bottom"/>
          </w:tcPr>
          <w:p w14:paraId="064ADBC5" w14:textId="0E28D9FE" w:rsidR="0092470E" w:rsidRPr="007A2A93" w:rsidRDefault="001A2E43" w:rsidP="00457242">
            <w:pPr>
              <w:rPr>
                <w:rFonts w:ascii="Aptos Display" w:hAnsi="Aptos Display" w:cs="Calibri"/>
                <w:sz w:val="22"/>
                <w:szCs w:val="22"/>
              </w:rPr>
            </w:pPr>
            <w:r w:rsidRPr="007A2A93">
              <w:rPr>
                <w:rFonts w:ascii="Aptos Display" w:hAnsi="Aptos Display" w:cs="Calibri"/>
                <w:sz w:val="22"/>
                <w:szCs w:val="22"/>
              </w:rPr>
              <w:t>6e</w:t>
            </w:r>
          </w:p>
        </w:tc>
        <w:tc>
          <w:tcPr>
            <w:tcW w:w="7470" w:type="dxa"/>
            <w:tcBorders>
              <w:bottom w:val="single" w:sz="4" w:space="0" w:color="auto"/>
            </w:tcBorders>
            <w:shd w:val="clear" w:color="auto" w:fill="auto"/>
            <w:vAlign w:val="bottom"/>
          </w:tcPr>
          <w:p w14:paraId="00DDD2C3" w14:textId="2D3EB3A6" w:rsidR="0092470E" w:rsidRPr="007A2A93" w:rsidRDefault="0092470E" w:rsidP="00457242">
            <w:pPr>
              <w:rPr>
                <w:rFonts w:ascii="Aptos Display" w:hAnsi="Aptos Display" w:cs="Calibri"/>
                <w:sz w:val="22"/>
                <w:szCs w:val="22"/>
              </w:rPr>
            </w:pPr>
            <w:r w:rsidRPr="007A2A93">
              <w:rPr>
                <w:rFonts w:ascii="Aptos Display" w:hAnsi="Aptos Display" w:cs="Calibri"/>
                <w:b/>
                <w:sz w:val="24"/>
              </w:rPr>
              <w:t>Total Deductions</w:t>
            </w:r>
            <w:r w:rsidRPr="007A2A93">
              <w:rPr>
                <w:rFonts w:ascii="Aptos Display" w:hAnsi="Aptos Display" w:cs="Calibri"/>
                <w:b/>
                <w:sz w:val="22"/>
                <w:szCs w:val="22"/>
              </w:rPr>
              <w:t xml:space="preserve"> </w:t>
            </w:r>
            <w:r w:rsidR="001C61FD" w:rsidRPr="007A2A93">
              <w:rPr>
                <w:rFonts w:ascii="Aptos Display" w:hAnsi="Aptos Display" w:cs="Calibri"/>
                <w:b/>
                <w:sz w:val="22"/>
                <w:szCs w:val="22"/>
              </w:rPr>
              <w:t xml:space="preserve">                                                                                             </w:t>
            </w:r>
            <w:proofErr w:type="gramStart"/>
            <w:r w:rsidR="001C61FD" w:rsidRPr="007A2A93">
              <w:rPr>
                <w:rFonts w:ascii="Aptos Display" w:hAnsi="Aptos Display" w:cs="Calibri"/>
                <w:b/>
                <w:sz w:val="22"/>
                <w:szCs w:val="22"/>
              </w:rPr>
              <w:t xml:space="preserve">  </w:t>
            </w:r>
            <w:r w:rsidR="006B5146" w:rsidRPr="007A2A93">
              <w:rPr>
                <w:rFonts w:ascii="Aptos Display" w:hAnsi="Aptos Display" w:cs="Calibri"/>
                <w:b/>
                <w:sz w:val="22"/>
                <w:szCs w:val="22"/>
              </w:rPr>
              <w:t xml:space="preserve"> </w:t>
            </w:r>
            <w:r w:rsidRPr="007A2A93">
              <w:rPr>
                <w:rFonts w:ascii="Aptos Display" w:hAnsi="Aptos Display" w:cs="Calibri"/>
                <w:bCs/>
                <w:i/>
                <w:iCs/>
                <w:sz w:val="22"/>
                <w:szCs w:val="22"/>
              </w:rPr>
              <w:t>(</w:t>
            </w:r>
            <w:proofErr w:type="gramEnd"/>
            <w:r w:rsidR="001C61FD" w:rsidRPr="007A2A93">
              <w:rPr>
                <w:rFonts w:ascii="Aptos Display" w:hAnsi="Aptos Display" w:cs="Calibri"/>
                <w:bCs/>
                <w:i/>
                <w:iCs/>
                <w:sz w:val="22"/>
                <w:szCs w:val="22"/>
              </w:rPr>
              <w:t>6</w:t>
            </w:r>
            <w:r w:rsidRPr="007A2A93">
              <w:rPr>
                <w:rFonts w:ascii="Aptos Display" w:hAnsi="Aptos Display" w:cs="Calibri"/>
                <w:bCs/>
                <w:i/>
                <w:iCs/>
                <w:sz w:val="22"/>
                <w:szCs w:val="22"/>
              </w:rPr>
              <w:t>a+</w:t>
            </w:r>
            <w:r w:rsidR="001C61FD" w:rsidRPr="007A2A93">
              <w:rPr>
                <w:rFonts w:ascii="Aptos Display" w:hAnsi="Aptos Display" w:cs="Calibri"/>
                <w:bCs/>
                <w:i/>
                <w:iCs/>
                <w:sz w:val="22"/>
                <w:szCs w:val="22"/>
              </w:rPr>
              <w:t>6</w:t>
            </w:r>
            <w:r w:rsidRPr="007A2A93">
              <w:rPr>
                <w:rFonts w:ascii="Aptos Display" w:hAnsi="Aptos Display" w:cs="Calibri"/>
                <w:bCs/>
                <w:i/>
                <w:iCs/>
                <w:sz w:val="22"/>
                <w:szCs w:val="22"/>
              </w:rPr>
              <w:t>b+</w:t>
            </w:r>
            <w:r w:rsidR="001C61FD" w:rsidRPr="007A2A93">
              <w:rPr>
                <w:rFonts w:ascii="Aptos Display" w:hAnsi="Aptos Display" w:cs="Calibri"/>
                <w:bCs/>
                <w:i/>
                <w:iCs/>
                <w:sz w:val="22"/>
                <w:szCs w:val="22"/>
              </w:rPr>
              <w:t>6</w:t>
            </w:r>
            <w:r w:rsidRPr="007A2A93">
              <w:rPr>
                <w:rFonts w:ascii="Aptos Display" w:hAnsi="Aptos Display" w:cs="Calibri"/>
                <w:bCs/>
                <w:i/>
                <w:iCs/>
                <w:sz w:val="22"/>
                <w:szCs w:val="22"/>
              </w:rPr>
              <w:t>c</w:t>
            </w:r>
            <w:r w:rsidR="006B5146" w:rsidRPr="007A2A93">
              <w:rPr>
                <w:rFonts w:ascii="Aptos Display" w:hAnsi="Aptos Display" w:cs="Calibri"/>
                <w:bCs/>
                <w:i/>
                <w:iCs/>
                <w:sz w:val="22"/>
                <w:szCs w:val="22"/>
              </w:rPr>
              <w:t>+6d</w:t>
            </w:r>
            <w:r w:rsidRPr="007A2A93">
              <w:rPr>
                <w:rFonts w:ascii="Aptos Display" w:hAnsi="Aptos Display" w:cs="Calibri"/>
                <w:bCs/>
                <w:i/>
                <w:iCs/>
                <w:sz w:val="22"/>
                <w:szCs w:val="22"/>
              </w:rPr>
              <w:t>)</w:t>
            </w:r>
            <w:r w:rsidRPr="007A2A93">
              <w:rPr>
                <w:rFonts w:ascii="Aptos Display" w:hAnsi="Aptos Display" w:cs="Calibri"/>
                <w:b/>
                <w:sz w:val="22"/>
                <w:szCs w:val="22"/>
              </w:rPr>
              <w:t xml:space="preserve">  </w:t>
            </w:r>
          </w:p>
        </w:tc>
        <w:tc>
          <w:tcPr>
            <w:tcW w:w="2450" w:type="dxa"/>
            <w:tcBorders>
              <w:bottom w:val="single" w:sz="4" w:space="0" w:color="auto"/>
            </w:tcBorders>
          </w:tcPr>
          <w:p w14:paraId="58EB2D2C" w14:textId="77777777" w:rsidR="0092470E" w:rsidRPr="006B5146" w:rsidRDefault="0092470E" w:rsidP="00457242">
            <w:pPr>
              <w:rPr>
                <w:rFonts w:ascii="Aptos Display" w:hAnsi="Aptos Display" w:cs="Calibri"/>
                <w:b/>
                <w:sz w:val="22"/>
                <w:szCs w:val="22"/>
                <w:highlight w:val="yellow"/>
              </w:rPr>
            </w:pPr>
          </w:p>
        </w:tc>
      </w:tr>
      <w:tr w:rsidR="0092470E" w:rsidRPr="004571A6" w14:paraId="5EEEC66E" w14:textId="77777777" w:rsidTr="0092470E">
        <w:trPr>
          <w:trHeight w:val="791"/>
        </w:trPr>
        <w:tc>
          <w:tcPr>
            <w:tcW w:w="630" w:type="dxa"/>
            <w:vAlign w:val="bottom"/>
          </w:tcPr>
          <w:p w14:paraId="5B7C9446" w14:textId="72DB8AB5" w:rsidR="0092470E" w:rsidRPr="007A2A93" w:rsidRDefault="0092470E" w:rsidP="00457242">
            <w:pPr>
              <w:rPr>
                <w:rFonts w:ascii="Aptos Display" w:hAnsi="Aptos Display" w:cs="Calibri"/>
                <w:sz w:val="22"/>
                <w:szCs w:val="22"/>
              </w:rPr>
            </w:pPr>
            <w:r w:rsidRPr="007A2A93">
              <w:rPr>
                <w:rFonts w:ascii="Aptos Display" w:hAnsi="Aptos Display" w:cs="Calibri"/>
                <w:b/>
                <w:bCs/>
                <w:sz w:val="28"/>
                <w:szCs w:val="28"/>
              </w:rPr>
              <w:t>7.</w:t>
            </w:r>
          </w:p>
        </w:tc>
        <w:tc>
          <w:tcPr>
            <w:tcW w:w="7470" w:type="dxa"/>
            <w:shd w:val="clear" w:color="auto" w:fill="EAF1DD" w:themeFill="accent3" w:themeFillTint="33"/>
            <w:vAlign w:val="bottom"/>
          </w:tcPr>
          <w:p w14:paraId="555126A8" w14:textId="6B0A250C" w:rsidR="0092470E" w:rsidRPr="007A2A93" w:rsidRDefault="0092470E" w:rsidP="001C61FD">
            <w:pPr>
              <w:rPr>
                <w:rFonts w:ascii="Aptos Display" w:hAnsi="Aptos Display" w:cs="Calibri"/>
                <w:b/>
                <w:sz w:val="22"/>
                <w:szCs w:val="22"/>
              </w:rPr>
            </w:pPr>
            <w:r w:rsidRPr="007A2A93">
              <w:rPr>
                <w:rFonts w:ascii="Aptos Display" w:hAnsi="Aptos Display" w:cs="Calibri"/>
                <w:b/>
                <w:sz w:val="28"/>
                <w:szCs w:val="28"/>
              </w:rPr>
              <w:t xml:space="preserve">TOTAL COMPENSATION REQUESTED: </w:t>
            </w:r>
            <w:r w:rsidR="001C61FD" w:rsidRPr="007A2A93">
              <w:rPr>
                <w:rFonts w:ascii="Aptos Display" w:hAnsi="Aptos Display" w:cs="Calibri"/>
                <w:b/>
                <w:sz w:val="28"/>
                <w:szCs w:val="28"/>
              </w:rPr>
              <w:t xml:space="preserve">                         </w:t>
            </w:r>
            <w:proofErr w:type="gramStart"/>
            <w:r w:rsidR="001C61FD" w:rsidRPr="007A2A93">
              <w:rPr>
                <w:rFonts w:ascii="Aptos Display" w:hAnsi="Aptos Display" w:cs="Calibri"/>
                <w:b/>
                <w:sz w:val="28"/>
                <w:szCs w:val="28"/>
              </w:rPr>
              <w:t xml:space="preserve">   </w:t>
            </w:r>
            <w:r w:rsidRPr="007A2A93">
              <w:rPr>
                <w:rFonts w:ascii="Aptos Display" w:hAnsi="Aptos Display" w:cs="Calibri"/>
                <w:bCs/>
                <w:i/>
                <w:iCs/>
                <w:sz w:val="22"/>
                <w:szCs w:val="22"/>
              </w:rPr>
              <w:t>(</w:t>
            </w:r>
            <w:proofErr w:type="gramEnd"/>
            <w:r w:rsidR="001C61FD" w:rsidRPr="007A2A93">
              <w:rPr>
                <w:rFonts w:ascii="Aptos Display" w:hAnsi="Aptos Display" w:cs="Calibri"/>
                <w:bCs/>
                <w:i/>
                <w:iCs/>
                <w:sz w:val="22"/>
                <w:szCs w:val="22"/>
              </w:rPr>
              <w:t>4 or 5</w:t>
            </w:r>
            <w:r w:rsidRPr="007A2A93">
              <w:rPr>
                <w:rFonts w:ascii="Aptos Display" w:hAnsi="Aptos Display" w:cs="Calibri"/>
                <w:bCs/>
                <w:i/>
                <w:iCs/>
                <w:sz w:val="22"/>
                <w:szCs w:val="22"/>
              </w:rPr>
              <w:t xml:space="preserve">) – </w:t>
            </w:r>
            <w:r w:rsidR="001C61FD" w:rsidRPr="007A2A93">
              <w:rPr>
                <w:rFonts w:ascii="Aptos Display" w:hAnsi="Aptos Display" w:cs="Calibri"/>
                <w:bCs/>
                <w:i/>
                <w:iCs/>
                <w:sz w:val="22"/>
                <w:szCs w:val="22"/>
              </w:rPr>
              <w:t>6</w:t>
            </w:r>
            <w:r w:rsidR="006B5146" w:rsidRPr="007A2A93">
              <w:rPr>
                <w:rFonts w:ascii="Aptos Display" w:hAnsi="Aptos Display" w:cs="Calibri"/>
                <w:bCs/>
                <w:i/>
                <w:iCs/>
                <w:sz w:val="22"/>
                <w:szCs w:val="22"/>
              </w:rPr>
              <w:t>e</w:t>
            </w:r>
            <w:r w:rsidRPr="007A2A93">
              <w:rPr>
                <w:rFonts w:ascii="Aptos Display" w:hAnsi="Aptos Display" w:cs="Calibri"/>
                <w:bCs/>
                <w:i/>
                <w:iCs/>
                <w:sz w:val="22"/>
                <w:szCs w:val="22"/>
              </w:rPr>
              <w:t>)</w:t>
            </w:r>
            <w:r w:rsidRPr="007A2A93">
              <w:rPr>
                <w:rFonts w:ascii="Aptos Display" w:hAnsi="Aptos Display" w:cs="Calibri"/>
                <w:bCs/>
                <w:i/>
                <w:iCs/>
                <w:sz w:val="28"/>
                <w:szCs w:val="28"/>
              </w:rPr>
              <w:t xml:space="preserve"> </w:t>
            </w:r>
          </w:p>
        </w:tc>
        <w:tc>
          <w:tcPr>
            <w:tcW w:w="2450" w:type="dxa"/>
            <w:shd w:val="clear" w:color="auto" w:fill="EAF1DD" w:themeFill="accent3" w:themeFillTint="33"/>
          </w:tcPr>
          <w:p w14:paraId="2544E415" w14:textId="77777777" w:rsidR="0092470E" w:rsidRPr="004571A6" w:rsidRDefault="0092470E" w:rsidP="00457242">
            <w:pPr>
              <w:rPr>
                <w:rFonts w:ascii="Aptos Display" w:hAnsi="Aptos Display" w:cs="Calibri"/>
                <w:b/>
                <w:sz w:val="22"/>
                <w:szCs w:val="22"/>
              </w:rPr>
            </w:pPr>
          </w:p>
        </w:tc>
      </w:tr>
    </w:tbl>
    <w:p w14:paraId="707E5327" w14:textId="77777777" w:rsidR="006324E5" w:rsidRPr="004571A6" w:rsidRDefault="006324E5" w:rsidP="00F8769D">
      <w:pPr>
        <w:rPr>
          <w:rFonts w:ascii="Aptos Display" w:hAnsi="Aptos Display"/>
        </w:rPr>
      </w:pPr>
    </w:p>
    <w:p w14:paraId="20B1F66B" w14:textId="77777777" w:rsidR="005A5DBB" w:rsidRPr="004571A6" w:rsidRDefault="005A5DBB" w:rsidP="00696662">
      <w:pPr>
        <w:rPr>
          <w:rFonts w:ascii="Aptos Display" w:hAnsi="Aptos Display" w:cs="Calibri"/>
          <w:b/>
          <w:bCs/>
          <w:sz w:val="32"/>
          <w:szCs w:val="32"/>
        </w:rPr>
      </w:pPr>
    </w:p>
    <w:p w14:paraId="2F6BE56F" w14:textId="22628F2D" w:rsidR="006F6492" w:rsidRPr="004571A6" w:rsidRDefault="009D021A" w:rsidP="006F6492">
      <w:pPr>
        <w:ind w:right="-540"/>
        <w:rPr>
          <w:rFonts w:ascii="Aptos Display" w:hAnsi="Aptos Display" w:cs="Calibri"/>
          <w:i/>
          <w:iCs/>
          <w:sz w:val="22"/>
          <w:szCs w:val="22"/>
        </w:rPr>
      </w:pPr>
      <w:r w:rsidRPr="004571A6">
        <w:rPr>
          <w:rFonts w:ascii="Aptos Display" w:hAnsi="Aptos Display" w:cs="Calibri"/>
          <w:sz w:val="24"/>
        </w:rPr>
        <w:t>Worksheet</w:t>
      </w:r>
      <w:r w:rsidR="00504B7D" w:rsidRPr="004571A6">
        <w:rPr>
          <w:rFonts w:ascii="Aptos Display" w:hAnsi="Aptos Display" w:cs="Calibri"/>
          <w:sz w:val="24"/>
        </w:rPr>
        <w:t xml:space="preserve"> prepared by:  ________________________</w:t>
      </w:r>
      <w:r w:rsidR="006F6492" w:rsidRPr="004571A6">
        <w:rPr>
          <w:rFonts w:ascii="Aptos Display" w:hAnsi="Aptos Display" w:cs="Calibri"/>
          <w:sz w:val="24"/>
        </w:rPr>
        <w:t>____</w:t>
      </w:r>
      <w:r w:rsidR="00504B7D" w:rsidRPr="004571A6">
        <w:rPr>
          <w:rFonts w:ascii="Aptos Display" w:hAnsi="Aptos Display" w:cs="Calibri"/>
          <w:sz w:val="24"/>
        </w:rPr>
        <w:t>__</w:t>
      </w:r>
      <w:r w:rsidRPr="004571A6">
        <w:rPr>
          <w:rFonts w:ascii="Aptos Display" w:hAnsi="Aptos Display" w:cs="Calibri"/>
          <w:sz w:val="24"/>
        </w:rPr>
        <w:t>_______</w:t>
      </w:r>
      <w:r w:rsidR="00504B7D" w:rsidRPr="004571A6">
        <w:rPr>
          <w:rFonts w:ascii="Aptos Display" w:hAnsi="Aptos Display" w:cs="Calibri"/>
          <w:sz w:val="24"/>
        </w:rPr>
        <w:t xml:space="preserve">______ </w:t>
      </w:r>
      <w:r w:rsidR="00504B7D" w:rsidRPr="004571A6">
        <w:rPr>
          <w:rFonts w:ascii="Aptos Display" w:hAnsi="Aptos Display" w:cs="Calibri"/>
          <w:i/>
          <w:iCs/>
          <w:sz w:val="22"/>
          <w:szCs w:val="22"/>
        </w:rPr>
        <w:t xml:space="preserve">(Print </w:t>
      </w:r>
      <w:r w:rsidRPr="004571A6">
        <w:rPr>
          <w:rFonts w:ascii="Aptos Display" w:hAnsi="Aptos Display" w:cs="Calibri"/>
          <w:i/>
          <w:iCs/>
          <w:sz w:val="22"/>
          <w:szCs w:val="22"/>
        </w:rPr>
        <w:t xml:space="preserve">Agency </w:t>
      </w:r>
      <w:r w:rsidR="00504B7D" w:rsidRPr="004571A6">
        <w:rPr>
          <w:rFonts w:ascii="Aptos Display" w:hAnsi="Aptos Display" w:cs="Calibri"/>
          <w:i/>
          <w:iCs/>
          <w:sz w:val="22"/>
          <w:szCs w:val="22"/>
        </w:rPr>
        <w:t>Employee’s Name)</w:t>
      </w:r>
    </w:p>
    <w:p w14:paraId="00ECA96F" w14:textId="77777777" w:rsidR="00BD52ED" w:rsidRPr="004571A6" w:rsidRDefault="00BD52ED" w:rsidP="006F6492">
      <w:pPr>
        <w:ind w:right="-540"/>
        <w:rPr>
          <w:rFonts w:ascii="Aptos Display" w:hAnsi="Aptos Display" w:cs="Calibri"/>
          <w:sz w:val="22"/>
          <w:szCs w:val="22"/>
        </w:rPr>
      </w:pPr>
    </w:p>
    <w:p w14:paraId="7CA77623" w14:textId="1598EAAF" w:rsidR="00696662" w:rsidRPr="004571A6" w:rsidRDefault="00696662" w:rsidP="00696662">
      <w:pPr>
        <w:rPr>
          <w:rFonts w:ascii="Aptos Display" w:hAnsi="Aptos Display" w:cs="Calibri"/>
          <w:b/>
          <w:bCs/>
          <w:i/>
          <w:iCs/>
          <w:sz w:val="32"/>
          <w:szCs w:val="32"/>
        </w:rPr>
      </w:pPr>
      <w:r w:rsidRPr="004571A6">
        <w:rPr>
          <w:rFonts w:ascii="Aptos Display" w:hAnsi="Aptos Display" w:cs="Calibri"/>
          <w:b/>
          <w:bCs/>
          <w:sz w:val="32"/>
          <w:szCs w:val="32"/>
        </w:rPr>
        <w:t xml:space="preserve">SECTION </w:t>
      </w:r>
      <w:r w:rsidR="000F41A7" w:rsidRPr="004571A6">
        <w:rPr>
          <w:rFonts w:ascii="Aptos Display" w:hAnsi="Aptos Display" w:cs="Calibri"/>
          <w:b/>
          <w:bCs/>
          <w:sz w:val="32"/>
          <w:szCs w:val="32"/>
        </w:rPr>
        <w:t>G</w:t>
      </w:r>
      <w:r w:rsidR="00C54208" w:rsidRPr="004571A6">
        <w:rPr>
          <w:rFonts w:ascii="Aptos Display" w:hAnsi="Aptos Display" w:cs="Calibri"/>
          <w:b/>
          <w:bCs/>
          <w:sz w:val="32"/>
          <w:szCs w:val="32"/>
        </w:rPr>
        <w:t xml:space="preserve"> – </w:t>
      </w:r>
      <w:r w:rsidRPr="004571A6">
        <w:rPr>
          <w:rFonts w:ascii="Aptos Display" w:hAnsi="Aptos Display" w:cs="Calibri"/>
          <w:b/>
          <w:bCs/>
          <w:sz w:val="32"/>
          <w:szCs w:val="32"/>
        </w:rPr>
        <w:t>CERTIFICATIONS</w:t>
      </w:r>
      <w:r w:rsidR="00C54208" w:rsidRPr="004571A6">
        <w:rPr>
          <w:rFonts w:ascii="Aptos Display" w:hAnsi="Aptos Display" w:cs="Calibri"/>
          <w:b/>
          <w:bCs/>
          <w:sz w:val="32"/>
          <w:szCs w:val="32"/>
        </w:rPr>
        <w:t>/SIGNATURES</w:t>
      </w:r>
    </w:p>
    <w:p w14:paraId="3F6C18B9" w14:textId="77777777" w:rsidR="00696662" w:rsidRPr="004571A6" w:rsidRDefault="00696662" w:rsidP="00696662">
      <w:pPr>
        <w:rPr>
          <w:rFonts w:ascii="Aptos Display" w:hAnsi="Aptos Display"/>
          <w:sz w:val="10"/>
          <w:szCs w:val="10"/>
        </w:rPr>
      </w:pPr>
    </w:p>
    <w:p w14:paraId="30FD4ABF" w14:textId="0534C819" w:rsidR="00696662" w:rsidRPr="004571A6" w:rsidRDefault="00696662" w:rsidP="00696662">
      <w:pPr>
        <w:rPr>
          <w:rFonts w:ascii="Aptos Display" w:hAnsi="Aptos Display" w:cs="Calibri"/>
          <w:b/>
          <w:bCs/>
          <w:sz w:val="24"/>
        </w:rPr>
      </w:pPr>
      <w:bookmarkStart w:id="7" w:name="_Hlk148005185"/>
      <w:r w:rsidRPr="004571A6">
        <w:rPr>
          <w:rFonts w:ascii="Aptos Display" w:hAnsi="Aptos Display" w:cs="Calibri"/>
          <w:b/>
          <w:bCs/>
          <w:sz w:val="24"/>
        </w:rPr>
        <w:t>By signing this document, I</w:t>
      </w:r>
      <w:r w:rsidR="00D810B0" w:rsidRPr="004571A6">
        <w:rPr>
          <w:rFonts w:ascii="Aptos Display" w:hAnsi="Aptos Display" w:cs="Calibri"/>
          <w:b/>
          <w:bCs/>
          <w:sz w:val="24"/>
        </w:rPr>
        <w:t xml:space="preserve">, the applicant, </w:t>
      </w:r>
      <w:r w:rsidRPr="004571A6">
        <w:rPr>
          <w:rFonts w:ascii="Aptos Display" w:hAnsi="Aptos Display" w:cs="Calibri"/>
          <w:b/>
          <w:bCs/>
          <w:sz w:val="24"/>
        </w:rPr>
        <w:t>certify that:</w:t>
      </w:r>
    </w:p>
    <w:p w14:paraId="00295D8E" w14:textId="77777777" w:rsidR="00696662" w:rsidRPr="004571A6" w:rsidRDefault="00696662" w:rsidP="00D810B0">
      <w:pPr>
        <w:jc w:val="both"/>
        <w:rPr>
          <w:rFonts w:ascii="Aptos Display" w:hAnsi="Aptos Display" w:cs="Calibri"/>
          <w:sz w:val="10"/>
          <w:szCs w:val="10"/>
        </w:rPr>
      </w:pPr>
    </w:p>
    <w:p w14:paraId="3BCFAB1A" w14:textId="3BBCCAFF" w:rsidR="006D101A" w:rsidRPr="004571A6" w:rsidRDefault="00545F8B" w:rsidP="00D810B0">
      <w:pPr>
        <w:pStyle w:val="ListParagraph"/>
        <w:numPr>
          <w:ilvl w:val="0"/>
          <w:numId w:val="23"/>
        </w:numPr>
        <w:spacing w:line="276" w:lineRule="auto"/>
        <w:jc w:val="both"/>
        <w:rPr>
          <w:rFonts w:ascii="Aptos Display" w:hAnsi="Aptos Display" w:cs="Calibri"/>
          <w:sz w:val="23"/>
          <w:szCs w:val="23"/>
        </w:rPr>
      </w:pPr>
      <w:r w:rsidRPr="004571A6">
        <w:rPr>
          <w:rFonts w:ascii="Aptos Display" w:hAnsi="Aptos Display" w:cs="Calibri"/>
          <w:sz w:val="23"/>
          <w:szCs w:val="23"/>
        </w:rPr>
        <w:t>I understand that my application is subject to the availability of funds</w:t>
      </w:r>
      <w:r w:rsidR="00A3333D" w:rsidRPr="004571A6">
        <w:rPr>
          <w:rFonts w:ascii="Aptos Display" w:hAnsi="Aptos Display" w:cs="Calibri"/>
          <w:sz w:val="23"/>
          <w:szCs w:val="23"/>
        </w:rPr>
        <w:t>.</w:t>
      </w:r>
    </w:p>
    <w:p w14:paraId="77718A85" w14:textId="59D747EA" w:rsidR="006D101A" w:rsidRPr="004571A6" w:rsidRDefault="006D101A" w:rsidP="00D810B0">
      <w:pPr>
        <w:pStyle w:val="ListParagraph"/>
        <w:numPr>
          <w:ilvl w:val="0"/>
          <w:numId w:val="23"/>
        </w:numPr>
        <w:jc w:val="both"/>
        <w:rPr>
          <w:rFonts w:ascii="Aptos Display" w:hAnsi="Aptos Display" w:cs="Calibri"/>
          <w:sz w:val="23"/>
          <w:szCs w:val="23"/>
        </w:rPr>
      </w:pPr>
      <w:r w:rsidRPr="004571A6">
        <w:rPr>
          <w:rFonts w:ascii="Aptos Display" w:hAnsi="Aptos Display" w:cs="Calibri"/>
          <w:sz w:val="23"/>
          <w:szCs w:val="23"/>
        </w:rPr>
        <w:t xml:space="preserve">I understand that all information and documentation submitted for my application, in all respects, including but not limited to </w:t>
      </w:r>
      <w:r w:rsidR="00C54208" w:rsidRPr="004571A6">
        <w:rPr>
          <w:rFonts w:ascii="Aptos Display" w:hAnsi="Aptos Display" w:cs="Calibri"/>
          <w:sz w:val="23"/>
          <w:szCs w:val="23"/>
        </w:rPr>
        <w:t>r</w:t>
      </w:r>
      <w:r w:rsidRPr="004571A6">
        <w:rPr>
          <w:rFonts w:ascii="Aptos Display" w:hAnsi="Aptos Display" w:cs="Calibri"/>
          <w:sz w:val="23"/>
          <w:szCs w:val="23"/>
        </w:rPr>
        <w:t xml:space="preserve">eal </w:t>
      </w:r>
      <w:r w:rsidR="00C54208" w:rsidRPr="004571A6">
        <w:rPr>
          <w:rFonts w:ascii="Aptos Display" w:hAnsi="Aptos Display" w:cs="Calibri"/>
          <w:sz w:val="23"/>
          <w:szCs w:val="23"/>
        </w:rPr>
        <w:t>p</w:t>
      </w:r>
      <w:r w:rsidRPr="004571A6">
        <w:rPr>
          <w:rFonts w:ascii="Aptos Display" w:hAnsi="Aptos Display" w:cs="Calibri"/>
          <w:sz w:val="23"/>
          <w:szCs w:val="23"/>
        </w:rPr>
        <w:t>roperty percentages of ownership and legal standing to receive compensation for which I have applied, is accurate and true and that I have not withheld information requested/required</w:t>
      </w:r>
      <w:r w:rsidR="00961D79" w:rsidRPr="004571A6">
        <w:rPr>
          <w:rFonts w:ascii="Aptos Display" w:hAnsi="Aptos Display" w:cs="Calibri"/>
          <w:sz w:val="23"/>
          <w:szCs w:val="23"/>
        </w:rPr>
        <w:t>, and any information presented for my application may be shared as needed.</w:t>
      </w:r>
    </w:p>
    <w:p w14:paraId="49DD6E06" w14:textId="19DE2117" w:rsidR="00C54208" w:rsidRPr="004571A6" w:rsidRDefault="00C54208" w:rsidP="00C54208">
      <w:pPr>
        <w:pStyle w:val="ListParagraph"/>
        <w:numPr>
          <w:ilvl w:val="0"/>
          <w:numId w:val="23"/>
        </w:numPr>
        <w:jc w:val="both"/>
        <w:rPr>
          <w:rFonts w:ascii="Aptos Display" w:hAnsi="Aptos Display" w:cs="Calibri"/>
          <w:sz w:val="23"/>
          <w:szCs w:val="23"/>
        </w:rPr>
      </w:pPr>
      <w:r w:rsidRPr="004571A6">
        <w:rPr>
          <w:rFonts w:ascii="Aptos Display" w:hAnsi="Aptos Display" w:cs="Calibri"/>
          <w:sz w:val="23"/>
          <w:szCs w:val="23"/>
        </w:rPr>
        <w:t xml:space="preserve">I understand that misrepresenting any information or failing to disclose information requested on the required forms may disqualify me from </w:t>
      </w:r>
      <w:proofErr w:type="gramStart"/>
      <w:r w:rsidRPr="004571A6">
        <w:rPr>
          <w:rFonts w:ascii="Aptos Display" w:hAnsi="Aptos Display" w:cs="Calibri"/>
          <w:sz w:val="23"/>
          <w:szCs w:val="23"/>
        </w:rPr>
        <w:t>participation</w:t>
      </w:r>
      <w:proofErr w:type="gramEnd"/>
      <w:r w:rsidRPr="004571A6">
        <w:rPr>
          <w:rFonts w:ascii="Aptos Display" w:hAnsi="Aptos Display" w:cs="Calibri"/>
          <w:sz w:val="23"/>
          <w:szCs w:val="23"/>
        </w:rPr>
        <w:t xml:space="preserve"> in the program and/or may be grounds for repayment of assistance</w:t>
      </w:r>
      <w:r w:rsidR="00A3333D" w:rsidRPr="004571A6">
        <w:rPr>
          <w:rFonts w:ascii="Aptos Display" w:hAnsi="Aptos Display" w:cs="Calibri"/>
          <w:sz w:val="23"/>
          <w:szCs w:val="23"/>
        </w:rPr>
        <w:t>.</w:t>
      </w:r>
    </w:p>
    <w:p w14:paraId="6E66D20D" w14:textId="638F8215" w:rsidR="007B7E21" w:rsidRPr="004571A6" w:rsidRDefault="00C54208" w:rsidP="007B7E21">
      <w:pPr>
        <w:pStyle w:val="ListParagraph"/>
        <w:numPr>
          <w:ilvl w:val="0"/>
          <w:numId w:val="23"/>
        </w:numPr>
        <w:jc w:val="both"/>
        <w:rPr>
          <w:rFonts w:ascii="Aptos Display" w:hAnsi="Aptos Display" w:cs="Calibri"/>
          <w:sz w:val="23"/>
          <w:szCs w:val="23"/>
        </w:rPr>
      </w:pPr>
      <w:r w:rsidRPr="004571A6">
        <w:rPr>
          <w:rFonts w:ascii="Aptos Display" w:hAnsi="Aptos Display" w:cs="Calibri"/>
          <w:sz w:val="23"/>
          <w:szCs w:val="23"/>
        </w:rPr>
        <w:t xml:space="preserve">Both the </w:t>
      </w:r>
      <w:r w:rsidR="007B7E21" w:rsidRPr="004571A6">
        <w:rPr>
          <w:rFonts w:ascii="Aptos Display" w:hAnsi="Aptos Display" w:cs="Calibri"/>
          <w:sz w:val="23"/>
          <w:szCs w:val="23"/>
        </w:rPr>
        <w:t>Virginia Department of Housing and Community Development and the county agency facilitating my application ha</w:t>
      </w:r>
      <w:r w:rsidRPr="004571A6">
        <w:rPr>
          <w:rFonts w:ascii="Aptos Display" w:hAnsi="Aptos Display" w:cs="Calibri"/>
          <w:sz w:val="23"/>
          <w:szCs w:val="23"/>
        </w:rPr>
        <w:t>ve</w:t>
      </w:r>
      <w:r w:rsidR="007B7E21" w:rsidRPr="004571A6">
        <w:rPr>
          <w:rFonts w:ascii="Aptos Display" w:hAnsi="Aptos Display" w:cs="Calibri"/>
          <w:sz w:val="23"/>
          <w:szCs w:val="23"/>
        </w:rPr>
        <w:t xml:space="preserve"> my permission to verify all information presented in my application </w:t>
      </w:r>
      <w:r w:rsidR="00A3333D" w:rsidRPr="004571A6">
        <w:rPr>
          <w:rFonts w:ascii="Aptos Display" w:hAnsi="Aptos Display" w:cs="Calibri"/>
          <w:sz w:val="23"/>
          <w:szCs w:val="23"/>
        </w:rPr>
        <w:t>to</w:t>
      </w:r>
      <w:r w:rsidR="007B7E21" w:rsidRPr="004571A6">
        <w:rPr>
          <w:rFonts w:ascii="Aptos Display" w:hAnsi="Aptos Display" w:cs="Calibri"/>
          <w:sz w:val="23"/>
          <w:szCs w:val="23"/>
        </w:rPr>
        <w:t xml:space="preserve"> determine my eligibility for disaster relief assistance</w:t>
      </w:r>
      <w:r w:rsidR="00A3333D" w:rsidRPr="004571A6">
        <w:rPr>
          <w:rFonts w:ascii="Aptos Display" w:hAnsi="Aptos Display" w:cs="Calibri"/>
          <w:sz w:val="23"/>
          <w:szCs w:val="23"/>
        </w:rPr>
        <w:t>.</w:t>
      </w:r>
    </w:p>
    <w:p w14:paraId="3C776826" w14:textId="3C4C4007" w:rsidR="006D101A" w:rsidRPr="004571A6" w:rsidRDefault="00D810B0" w:rsidP="00D810B0">
      <w:pPr>
        <w:pStyle w:val="ListParagraph"/>
        <w:numPr>
          <w:ilvl w:val="0"/>
          <w:numId w:val="23"/>
        </w:numPr>
        <w:jc w:val="both"/>
        <w:rPr>
          <w:rFonts w:ascii="Aptos Display" w:hAnsi="Aptos Display" w:cs="Calibri"/>
          <w:sz w:val="23"/>
          <w:szCs w:val="23"/>
        </w:rPr>
      </w:pPr>
      <w:r w:rsidRPr="004571A6">
        <w:rPr>
          <w:rFonts w:ascii="Aptos Display" w:hAnsi="Aptos Display" w:cs="Calibri"/>
          <w:sz w:val="23"/>
          <w:szCs w:val="23"/>
        </w:rPr>
        <w:t>I understand that m</w:t>
      </w:r>
      <w:r w:rsidR="00696662" w:rsidRPr="004571A6">
        <w:rPr>
          <w:rFonts w:ascii="Aptos Display" w:hAnsi="Aptos Display" w:cs="Calibri"/>
          <w:sz w:val="23"/>
          <w:szCs w:val="23"/>
        </w:rPr>
        <w:t xml:space="preserve">y application will not be awarded financial compensation if I am found to be an ineligible applicant, </w:t>
      </w:r>
      <w:r w:rsidR="00C54208" w:rsidRPr="004571A6">
        <w:rPr>
          <w:rFonts w:ascii="Aptos Display" w:hAnsi="Aptos Display" w:cs="Calibri"/>
          <w:sz w:val="23"/>
          <w:szCs w:val="23"/>
        </w:rPr>
        <w:t xml:space="preserve">if </w:t>
      </w:r>
      <w:r w:rsidR="00696662" w:rsidRPr="004571A6">
        <w:rPr>
          <w:rFonts w:ascii="Aptos Display" w:hAnsi="Aptos Display" w:cs="Calibri"/>
          <w:sz w:val="23"/>
          <w:szCs w:val="23"/>
        </w:rPr>
        <w:t>my property does not meet all criteria as set forth by</w:t>
      </w:r>
      <w:r w:rsidR="00C54208" w:rsidRPr="004571A6">
        <w:rPr>
          <w:rFonts w:ascii="Aptos Display" w:hAnsi="Aptos Display" w:cs="Calibri"/>
          <w:sz w:val="23"/>
          <w:szCs w:val="23"/>
        </w:rPr>
        <w:t xml:space="preserve"> </w:t>
      </w:r>
      <w:r w:rsidR="00696662" w:rsidRPr="004571A6">
        <w:rPr>
          <w:rFonts w:ascii="Aptos Display" w:hAnsi="Aptos Display" w:cs="Calibri"/>
          <w:sz w:val="23"/>
          <w:szCs w:val="23"/>
        </w:rPr>
        <w:t xml:space="preserve">legislative </w:t>
      </w:r>
      <w:r w:rsidR="00C54208" w:rsidRPr="004571A6">
        <w:rPr>
          <w:rFonts w:ascii="Aptos Display" w:hAnsi="Aptos Display" w:cs="Calibri"/>
          <w:sz w:val="23"/>
          <w:szCs w:val="23"/>
        </w:rPr>
        <w:t>language and program guidelines</w:t>
      </w:r>
      <w:r w:rsidR="00696662" w:rsidRPr="004571A6">
        <w:rPr>
          <w:rFonts w:ascii="Aptos Display" w:hAnsi="Aptos Display" w:cs="Calibri"/>
          <w:sz w:val="23"/>
          <w:szCs w:val="23"/>
        </w:rPr>
        <w:t xml:space="preserve">, or </w:t>
      </w:r>
      <w:r w:rsidR="007B7E21" w:rsidRPr="004571A6">
        <w:rPr>
          <w:rFonts w:ascii="Aptos Display" w:hAnsi="Aptos Display" w:cs="Calibri"/>
          <w:sz w:val="23"/>
          <w:szCs w:val="23"/>
        </w:rPr>
        <w:t xml:space="preserve">if </w:t>
      </w:r>
      <w:r w:rsidR="00696662" w:rsidRPr="004571A6">
        <w:rPr>
          <w:rFonts w:ascii="Aptos Display" w:hAnsi="Aptos Display" w:cs="Calibri"/>
          <w:sz w:val="23"/>
          <w:szCs w:val="23"/>
        </w:rPr>
        <w:t>my application and/or required supporting documentation is incomplete</w:t>
      </w:r>
      <w:r w:rsidR="00A3333D" w:rsidRPr="004571A6">
        <w:rPr>
          <w:rFonts w:ascii="Aptos Display" w:hAnsi="Aptos Display" w:cs="Calibri"/>
          <w:sz w:val="23"/>
          <w:szCs w:val="23"/>
        </w:rPr>
        <w:t>.</w:t>
      </w:r>
    </w:p>
    <w:p w14:paraId="481242AE" w14:textId="2301BEB1" w:rsidR="006D101A" w:rsidRPr="004571A6" w:rsidRDefault="00696662" w:rsidP="00D810B0">
      <w:pPr>
        <w:pStyle w:val="ListParagraph"/>
        <w:numPr>
          <w:ilvl w:val="0"/>
          <w:numId w:val="23"/>
        </w:numPr>
        <w:jc w:val="both"/>
        <w:rPr>
          <w:rFonts w:ascii="Aptos Display" w:hAnsi="Aptos Display" w:cs="Calibri"/>
          <w:sz w:val="23"/>
          <w:szCs w:val="23"/>
        </w:rPr>
      </w:pPr>
      <w:r w:rsidRPr="004571A6">
        <w:rPr>
          <w:rFonts w:ascii="Aptos Display" w:hAnsi="Aptos Display" w:cs="Calibri"/>
          <w:sz w:val="23"/>
          <w:szCs w:val="23"/>
        </w:rPr>
        <w:t xml:space="preserve">I </w:t>
      </w:r>
      <w:r w:rsidR="001807DA" w:rsidRPr="004571A6">
        <w:rPr>
          <w:rFonts w:ascii="Aptos Display" w:hAnsi="Aptos Display" w:cs="Calibri"/>
          <w:sz w:val="23"/>
          <w:szCs w:val="23"/>
        </w:rPr>
        <w:t>understand that the intended use of</w:t>
      </w:r>
      <w:r w:rsidR="00EE1FDC" w:rsidRPr="004571A6">
        <w:rPr>
          <w:rFonts w:ascii="Aptos Display" w:hAnsi="Aptos Display" w:cs="Calibri"/>
          <w:sz w:val="23"/>
          <w:szCs w:val="23"/>
        </w:rPr>
        <w:t xml:space="preserve"> assistance</w:t>
      </w:r>
      <w:r w:rsidR="001807DA" w:rsidRPr="004571A6">
        <w:rPr>
          <w:rFonts w:ascii="Aptos Display" w:hAnsi="Aptos Display" w:cs="Calibri"/>
          <w:sz w:val="23"/>
          <w:szCs w:val="23"/>
        </w:rPr>
        <w:t xml:space="preserve"> funds received from this program is for repair </w:t>
      </w:r>
      <w:r w:rsidR="006F6492" w:rsidRPr="004571A6">
        <w:rPr>
          <w:rFonts w:ascii="Aptos Display" w:hAnsi="Aptos Display" w:cs="Calibri"/>
          <w:sz w:val="23"/>
          <w:szCs w:val="23"/>
        </w:rPr>
        <w:t xml:space="preserve">of damaged </w:t>
      </w:r>
      <w:r w:rsidR="001807DA" w:rsidRPr="004571A6">
        <w:rPr>
          <w:rFonts w:ascii="Aptos Display" w:hAnsi="Aptos Display" w:cs="Calibri"/>
          <w:sz w:val="23"/>
          <w:szCs w:val="23"/>
        </w:rPr>
        <w:t>propert</w:t>
      </w:r>
      <w:r w:rsidR="00D810B0" w:rsidRPr="004571A6">
        <w:rPr>
          <w:rFonts w:ascii="Aptos Display" w:hAnsi="Aptos Display" w:cs="Calibri"/>
          <w:sz w:val="23"/>
          <w:szCs w:val="23"/>
        </w:rPr>
        <w:t>ies</w:t>
      </w:r>
      <w:r w:rsidR="00C54208" w:rsidRPr="004571A6">
        <w:rPr>
          <w:rFonts w:ascii="Aptos Display" w:hAnsi="Aptos Display" w:cs="Calibri"/>
          <w:sz w:val="23"/>
          <w:szCs w:val="23"/>
        </w:rPr>
        <w:t xml:space="preserve"> </w:t>
      </w:r>
      <w:r w:rsidR="00961D79" w:rsidRPr="004571A6">
        <w:rPr>
          <w:rFonts w:ascii="Aptos Display" w:hAnsi="Aptos Display" w:cs="Calibri"/>
          <w:sz w:val="23"/>
          <w:szCs w:val="23"/>
        </w:rPr>
        <w:t xml:space="preserve">as </w:t>
      </w:r>
      <w:r w:rsidR="00C54208" w:rsidRPr="004571A6">
        <w:rPr>
          <w:rFonts w:ascii="Aptos Display" w:hAnsi="Aptos Display" w:cs="Calibri"/>
          <w:sz w:val="23"/>
          <w:szCs w:val="23"/>
        </w:rPr>
        <w:t>submitted in this application and</w:t>
      </w:r>
      <w:r w:rsidR="00D810B0" w:rsidRPr="004571A6">
        <w:rPr>
          <w:rFonts w:ascii="Aptos Display" w:hAnsi="Aptos Display" w:cs="Calibri"/>
          <w:sz w:val="23"/>
          <w:szCs w:val="23"/>
        </w:rPr>
        <w:t xml:space="preserve"> located</w:t>
      </w:r>
      <w:r w:rsidR="007B7E21" w:rsidRPr="004571A6">
        <w:rPr>
          <w:rFonts w:ascii="Aptos Display" w:hAnsi="Aptos Display" w:cs="Calibri"/>
          <w:sz w:val="23"/>
          <w:szCs w:val="23"/>
        </w:rPr>
        <w:t xml:space="preserve"> at</w:t>
      </w:r>
      <w:r w:rsidR="00D810B0" w:rsidRPr="004571A6">
        <w:rPr>
          <w:rFonts w:ascii="Aptos Display" w:hAnsi="Aptos Display" w:cs="Calibri"/>
          <w:sz w:val="23"/>
          <w:szCs w:val="23"/>
        </w:rPr>
        <w:t xml:space="preserve"> the address</w:t>
      </w:r>
      <w:r w:rsidR="007B7E21" w:rsidRPr="004571A6">
        <w:rPr>
          <w:rFonts w:ascii="Aptos Display" w:hAnsi="Aptos Display" w:cs="Calibri"/>
          <w:sz w:val="23"/>
          <w:szCs w:val="23"/>
        </w:rPr>
        <w:t>(</w:t>
      </w:r>
      <w:r w:rsidR="00D810B0" w:rsidRPr="004571A6">
        <w:rPr>
          <w:rFonts w:ascii="Aptos Display" w:hAnsi="Aptos Display" w:cs="Calibri"/>
          <w:sz w:val="23"/>
          <w:szCs w:val="23"/>
        </w:rPr>
        <w:t>s</w:t>
      </w:r>
      <w:r w:rsidR="007B7E21" w:rsidRPr="004571A6">
        <w:rPr>
          <w:rFonts w:ascii="Aptos Display" w:hAnsi="Aptos Display" w:cs="Calibri"/>
          <w:sz w:val="23"/>
          <w:szCs w:val="23"/>
        </w:rPr>
        <w:t>)</w:t>
      </w:r>
      <w:r w:rsidR="00C54208" w:rsidRPr="004571A6">
        <w:rPr>
          <w:rFonts w:ascii="Aptos Display" w:hAnsi="Aptos Display" w:cs="Calibri"/>
          <w:sz w:val="23"/>
          <w:szCs w:val="23"/>
        </w:rPr>
        <w:t xml:space="preserve"> </w:t>
      </w:r>
      <w:r w:rsidR="00961D79" w:rsidRPr="004571A6">
        <w:rPr>
          <w:rFonts w:ascii="Aptos Display" w:hAnsi="Aptos Display" w:cs="Calibri"/>
          <w:sz w:val="23"/>
          <w:szCs w:val="23"/>
        </w:rPr>
        <w:t xml:space="preserve">for which I have applied, </w:t>
      </w:r>
      <w:r w:rsidR="007B7E21" w:rsidRPr="004571A6">
        <w:rPr>
          <w:rFonts w:ascii="Aptos Display" w:hAnsi="Aptos Display" w:cs="Calibri"/>
          <w:sz w:val="23"/>
          <w:szCs w:val="23"/>
        </w:rPr>
        <w:t xml:space="preserve">and </w:t>
      </w:r>
      <w:r w:rsidR="00EE1FDC" w:rsidRPr="004571A6">
        <w:rPr>
          <w:rFonts w:ascii="Aptos Display" w:hAnsi="Aptos Display" w:cs="Calibri"/>
          <w:sz w:val="23"/>
          <w:szCs w:val="23"/>
        </w:rPr>
        <w:t>for</w:t>
      </w:r>
      <w:r w:rsidR="006F6492" w:rsidRPr="004571A6">
        <w:rPr>
          <w:rFonts w:ascii="Aptos Display" w:hAnsi="Aptos Display" w:cs="Calibri"/>
          <w:sz w:val="23"/>
          <w:szCs w:val="23"/>
        </w:rPr>
        <w:t xml:space="preserve"> replacement of destroyed propert</w:t>
      </w:r>
      <w:r w:rsidR="007B7E21" w:rsidRPr="004571A6">
        <w:rPr>
          <w:rFonts w:ascii="Aptos Display" w:hAnsi="Aptos Display" w:cs="Calibri"/>
          <w:sz w:val="23"/>
          <w:szCs w:val="23"/>
        </w:rPr>
        <w:t>y</w:t>
      </w:r>
      <w:r w:rsidR="00961D79" w:rsidRPr="004571A6">
        <w:rPr>
          <w:rFonts w:ascii="Aptos Display" w:hAnsi="Aptos Display" w:cs="Calibri"/>
          <w:sz w:val="23"/>
          <w:szCs w:val="23"/>
        </w:rPr>
        <w:t xml:space="preserve">, and </w:t>
      </w:r>
      <w:r w:rsidR="00EE1FDC" w:rsidRPr="004571A6">
        <w:rPr>
          <w:rFonts w:ascii="Aptos Display" w:hAnsi="Aptos Display" w:cs="Calibri"/>
          <w:sz w:val="23"/>
          <w:szCs w:val="23"/>
        </w:rPr>
        <w:t xml:space="preserve">I </w:t>
      </w:r>
      <w:r w:rsidR="001807DA" w:rsidRPr="004571A6">
        <w:rPr>
          <w:rFonts w:ascii="Aptos Display" w:hAnsi="Aptos Display" w:cs="Calibri"/>
          <w:sz w:val="23"/>
          <w:szCs w:val="23"/>
        </w:rPr>
        <w:t xml:space="preserve">agree to </w:t>
      </w:r>
      <w:r w:rsidRPr="004571A6">
        <w:rPr>
          <w:rFonts w:ascii="Aptos Display" w:hAnsi="Aptos Display" w:cs="Calibri"/>
          <w:sz w:val="23"/>
          <w:szCs w:val="23"/>
        </w:rPr>
        <w:t>return</w:t>
      </w:r>
      <w:r w:rsidR="00EE1FDC" w:rsidRPr="004571A6">
        <w:rPr>
          <w:rFonts w:ascii="Aptos Display" w:hAnsi="Aptos Display" w:cs="Calibri"/>
          <w:sz w:val="23"/>
          <w:szCs w:val="23"/>
        </w:rPr>
        <w:t xml:space="preserve"> unused</w:t>
      </w:r>
      <w:r w:rsidRPr="004571A6">
        <w:rPr>
          <w:rFonts w:ascii="Aptos Display" w:hAnsi="Aptos Display" w:cs="Calibri"/>
          <w:sz w:val="23"/>
          <w:szCs w:val="23"/>
        </w:rPr>
        <w:t xml:space="preserve"> </w:t>
      </w:r>
      <w:r w:rsidR="00EE1FDC" w:rsidRPr="004571A6">
        <w:rPr>
          <w:rFonts w:ascii="Aptos Display" w:hAnsi="Aptos Display" w:cs="Calibri"/>
          <w:sz w:val="23"/>
          <w:szCs w:val="23"/>
        </w:rPr>
        <w:t>funds</w:t>
      </w:r>
      <w:r w:rsidRPr="004571A6">
        <w:rPr>
          <w:rFonts w:ascii="Aptos Display" w:hAnsi="Aptos Display" w:cs="Calibri"/>
          <w:sz w:val="23"/>
          <w:szCs w:val="23"/>
        </w:rPr>
        <w:t xml:space="preserve"> to the Virginia Department of Housing and Community Development</w:t>
      </w:r>
      <w:r w:rsidR="00D810B0" w:rsidRPr="004571A6">
        <w:rPr>
          <w:rFonts w:ascii="Aptos Display" w:hAnsi="Aptos Display" w:cs="Calibri"/>
          <w:sz w:val="23"/>
          <w:szCs w:val="23"/>
        </w:rPr>
        <w:t xml:space="preserve"> if </w:t>
      </w:r>
      <w:r w:rsidR="007B7E21" w:rsidRPr="004571A6">
        <w:rPr>
          <w:rFonts w:ascii="Aptos Display" w:hAnsi="Aptos Display" w:cs="Calibri"/>
          <w:sz w:val="23"/>
          <w:szCs w:val="23"/>
        </w:rPr>
        <w:t xml:space="preserve">funds are </w:t>
      </w:r>
      <w:r w:rsidR="00D810B0" w:rsidRPr="004571A6">
        <w:rPr>
          <w:rFonts w:ascii="Aptos Display" w:hAnsi="Aptos Display" w:cs="Calibri"/>
          <w:sz w:val="23"/>
          <w:szCs w:val="23"/>
        </w:rPr>
        <w:t>not used for the program’s intended purpose.</w:t>
      </w:r>
    </w:p>
    <w:p w14:paraId="0429D6E4" w14:textId="612517AB" w:rsidR="006D101A" w:rsidRPr="004571A6" w:rsidRDefault="006D101A" w:rsidP="00D810B0">
      <w:pPr>
        <w:pStyle w:val="ListParagraph"/>
        <w:numPr>
          <w:ilvl w:val="0"/>
          <w:numId w:val="23"/>
        </w:numPr>
        <w:jc w:val="both"/>
        <w:rPr>
          <w:rFonts w:ascii="Aptos Display" w:hAnsi="Aptos Display" w:cs="Calibri"/>
          <w:sz w:val="23"/>
          <w:szCs w:val="23"/>
        </w:rPr>
      </w:pPr>
      <w:r w:rsidRPr="004571A6">
        <w:rPr>
          <w:rFonts w:ascii="Aptos Display" w:hAnsi="Aptos Display" w:cs="Calibri"/>
          <w:sz w:val="23"/>
          <w:szCs w:val="23"/>
        </w:rPr>
        <w:t>I shall not create</w:t>
      </w:r>
      <w:r w:rsidR="007B7E21" w:rsidRPr="004571A6">
        <w:rPr>
          <w:rFonts w:ascii="Aptos Display" w:hAnsi="Aptos Display" w:cs="Calibri"/>
          <w:sz w:val="23"/>
          <w:szCs w:val="23"/>
        </w:rPr>
        <w:t>,</w:t>
      </w:r>
      <w:r w:rsidRPr="004571A6">
        <w:rPr>
          <w:rFonts w:ascii="Aptos Display" w:hAnsi="Aptos Display" w:cs="Calibri"/>
          <w:sz w:val="23"/>
          <w:szCs w:val="23"/>
        </w:rPr>
        <w:t xml:space="preserve"> be deemed to create</w:t>
      </w:r>
      <w:r w:rsidR="007B7E21" w:rsidRPr="004571A6">
        <w:rPr>
          <w:rFonts w:ascii="Aptos Display" w:hAnsi="Aptos Display" w:cs="Calibri"/>
          <w:sz w:val="23"/>
          <w:szCs w:val="23"/>
        </w:rPr>
        <w:t xml:space="preserve">, </w:t>
      </w:r>
      <w:r w:rsidRPr="004571A6">
        <w:rPr>
          <w:rFonts w:ascii="Aptos Display" w:hAnsi="Aptos Display" w:cs="Calibri"/>
          <w:sz w:val="23"/>
          <w:szCs w:val="23"/>
        </w:rPr>
        <w:t>or permit any personal</w:t>
      </w:r>
      <w:r w:rsidRPr="004571A6">
        <w:rPr>
          <w:rFonts w:ascii="Aptos Display" w:hAnsi="Aptos Display" w:cs="Calibri"/>
          <w:color w:val="333333"/>
          <w:sz w:val="23"/>
          <w:szCs w:val="23"/>
          <w:shd w:val="clear" w:color="auto" w:fill="FFFFFF"/>
        </w:rPr>
        <w:t xml:space="preserve"> liability or obligation on the part of any direct or indirect employee of Virginia Department of Housing and Community Development</w:t>
      </w:r>
      <w:r w:rsidR="00961D79" w:rsidRPr="004571A6">
        <w:rPr>
          <w:rFonts w:ascii="Aptos Display" w:hAnsi="Aptos Display" w:cs="Calibri"/>
          <w:color w:val="333333"/>
          <w:sz w:val="23"/>
          <w:szCs w:val="23"/>
          <w:shd w:val="clear" w:color="auto" w:fill="FFFFFF"/>
        </w:rPr>
        <w:t xml:space="preserve"> or the local facilitating agency</w:t>
      </w:r>
      <w:r w:rsidRPr="004571A6">
        <w:rPr>
          <w:rFonts w:ascii="Aptos Display" w:hAnsi="Aptos Display" w:cs="Calibri"/>
          <w:color w:val="333333"/>
          <w:sz w:val="23"/>
          <w:szCs w:val="23"/>
          <w:shd w:val="clear" w:color="auto" w:fill="FFFFFF"/>
        </w:rPr>
        <w:t xml:space="preserve">, or any of </w:t>
      </w:r>
      <w:r w:rsidR="00C520BD" w:rsidRPr="004571A6">
        <w:rPr>
          <w:rFonts w:ascii="Aptos Display" w:hAnsi="Aptos Display" w:cs="Calibri"/>
          <w:color w:val="333333"/>
          <w:sz w:val="23"/>
          <w:szCs w:val="23"/>
          <w:shd w:val="clear" w:color="auto" w:fill="FFFFFF"/>
        </w:rPr>
        <w:t xml:space="preserve">the state or local </w:t>
      </w:r>
      <w:r w:rsidRPr="004571A6">
        <w:rPr>
          <w:rFonts w:ascii="Aptos Display" w:hAnsi="Aptos Display" w:cs="Calibri"/>
          <w:color w:val="333333"/>
          <w:sz w:val="23"/>
          <w:szCs w:val="23"/>
          <w:shd w:val="clear" w:color="auto" w:fill="FFFFFF"/>
        </w:rPr>
        <w:t>agencies’</w:t>
      </w:r>
      <w:r w:rsidR="00C520BD" w:rsidRPr="004571A6">
        <w:rPr>
          <w:rFonts w:ascii="Aptos Display" w:hAnsi="Aptos Display" w:cs="Calibri"/>
          <w:color w:val="333333"/>
          <w:sz w:val="23"/>
          <w:szCs w:val="23"/>
          <w:shd w:val="clear" w:color="auto" w:fill="FFFFFF"/>
        </w:rPr>
        <w:t xml:space="preserve"> </w:t>
      </w:r>
      <w:r w:rsidRPr="004571A6">
        <w:rPr>
          <w:rFonts w:ascii="Aptos Display" w:hAnsi="Aptos Display" w:cs="Calibri"/>
          <w:color w:val="333333"/>
          <w:sz w:val="23"/>
          <w:szCs w:val="23"/>
          <w:shd w:val="clear" w:color="auto" w:fill="FFFFFF"/>
        </w:rPr>
        <w:t>respective officers, directors, employees, agents or representatives, and I hereby swear an oath to not bring or be party to any legal suit/action</w:t>
      </w:r>
      <w:r w:rsidR="00C520BD" w:rsidRPr="004571A6">
        <w:rPr>
          <w:rFonts w:ascii="Aptos Display" w:hAnsi="Aptos Display" w:cs="Calibri"/>
          <w:color w:val="333333"/>
          <w:sz w:val="23"/>
          <w:szCs w:val="23"/>
          <w:shd w:val="clear" w:color="auto" w:fill="FFFFFF"/>
        </w:rPr>
        <w:t xml:space="preserve">, </w:t>
      </w:r>
      <w:r w:rsidRPr="004571A6">
        <w:rPr>
          <w:rFonts w:ascii="Aptos Display" w:hAnsi="Aptos Display" w:cs="Calibri"/>
          <w:color w:val="333333"/>
          <w:sz w:val="23"/>
          <w:szCs w:val="23"/>
          <w:shd w:val="clear" w:color="auto" w:fill="FFFFFF"/>
        </w:rPr>
        <w:t xml:space="preserve">against </w:t>
      </w:r>
      <w:r w:rsidR="00C520BD" w:rsidRPr="004571A6">
        <w:rPr>
          <w:rFonts w:ascii="Aptos Display" w:hAnsi="Aptos Display" w:cs="Calibri"/>
          <w:color w:val="333333"/>
          <w:sz w:val="23"/>
          <w:szCs w:val="23"/>
          <w:shd w:val="clear" w:color="auto" w:fill="FFFFFF"/>
        </w:rPr>
        <w:t xml:space="preserve">any state or local </w:t>
      </w:r>
      <w:r w:rsidRPr="004571A6">
        <w:rPr>
          <w:rFonts w:ascii="Aptos Display" w:hAnsi="Aptos Display" w:cs="Calibri"/>
          <w:color w:val="333333"/>
          <w:sz w:val="23"/>
          <w:szCs w:val="23"/>
          <w:shd w:val="clear" w:color="auto" w:fill="FFFFFF"/>
        </w:rPr>
        <w:t>employee</w:t>
      </w:r>
      <w:r w:rsidR="00C520BD" w:rsidRPr="004571A6">
        <w:rPr>
          <w:rFonts w:ascii="Aptos Display" w:hAnsi="Aptos Display" w:cs="Calibri"/>
          <w:color w:val="333333"/>
          <w:sz w:val="23"/>
          <w:szCs w:val="23"/>
          <w:shd w:val="clear" w:color="auto" w:fill="FFFFFF"/>
        </w:rPr>
        <w:t xml:space="preserve">, direct or indirect, </w:t>
      </w:r>
      <w:r w:rsidRPr="004571A6">
        <w:rPr>
          <w:rFonts w:ascii="Aptos Display" w:hAnsi="Aptos Display" w:cs="Calibri"/>
          <w:color w:val="333333"/>
          <w:sz w:val="23"/>
          <w:szCs w:val="23"/>
          <w:shd w:val="clear" w:color="auto" w:fill="FFFFFF"/>
        </w:rPr>
        <w:t>or any of the agencies’ respective officers, directors, employees, agents or representatives, and by my action of making application and/or receiving compensation funds from the Commonwealth of Virginia,</w:t>
      </w:r>
      <w:r w:rsidR="00961D79" w:rsidRPr="004571A6">
        <w:rPr>
          <w:rFonts w:ascii="Aptos Display" w:hAnsi="Aptos Display" w:cs="Calibri"/>
          <w:color w:val="333333"/>
          <w:sz w:val="23"/>
          <w:szCs w:val="23"/>
          <w:shd w:val="clear" w:color="auto" w:fill="FFFFFF"/>
        </w:rPr>
        <w:t xml:space="preserve"> and</w:t>
      </w:r>
      <w:r w:rsidRPr="004571A6">
        <w:rPr>
          <w:rFonts w:ascii="Aptos Display" w:hAnsi="Aptos Display" w:cs="Calibri"/>
          <w:color w:val="333333"/>
          <w:sz w:val="23"/>
          <w:szCs w:val="23"/>
          <w:shd w:val="clear" w:color="auto" w:fill="FFFFFF"/>
        </w:rPr>
        <w:t xml:space="preserve"> I </w:t>
      </w:r>
      <w:r w:rsidR="00961D79" w:rsidRPr="004571A6">
        <w:rPr>
          <w:rFonts w:ascii="Aptos Display" w:hAnsi="Aptos Display" w:cs="Calibri"/>
          <w:color w:val="333333"/>
          <w:sz w:val="23"/>
          <w:szCs w:val="23"/>
          <w:shd w:val="clear" w:color="auto" w:fill="FFFFFF"/>
        </w:rPr>
        <w:t xml:space="preserve">hereby </w:t>
      </w:r>
      <w:r w:rsidRPr="004571A6">
        <w:rPr>
          <w:rFonts w:ascii="Aptos Display" w:hAnsi="Aptos Display" w:cs="Calibri"/>
          <w:color w:val="333333"/>
          <w:sz w:val="23"/>
          <w:szCs w:val="23"/>
          <w:shd w:val="clear" w:color="auto" w:fill="FFFFFF"/>
        </w:rPr>
        <w:t xml:space="preserve">release all </w:t>
      </w:r>
      <w:r w:rsidR="00C520BD" w:rsidRPr="004571A6">
        <w:rPr>
          <w:rFonts w:ascii="Aptos Display" w:hAnsi="Aptos Display" w:cs="Calibri"/>
          <w:color w:val="333333"/>
          <w:sz w:val="23"/>
          <w:szCs w:val="23"/>
          <w:shd w:val="clear" w:color="auto" w:fill="FFFFFF"/>
        </w:rPr>
        <w:t xml:space="preserve">state and local </w:t>
      </w:r>
      <w:r w:rsidRPr="004571A6">
        <w:rPr>
          <w:rFonts w:ascii="Aptos Display" w:hAnsi="Aptos Display" w:cs="Calibri"/>
          <w:color w:val="333333"/>
          <w:sz w:val="23"/>
          <w:szCs w:val="23"/>
          <w:shd w:val="clear" w:color="auto" w:fill="FFFFFF"/>
        </w:rPr>
        <w:t>agencies involved with my application and hold them harmless.</w:t>
      </w:r>
    </w:p>
    <w:p w14:paraId="088FDB20" w14:textId="218EEAF3" w:rsidR="00C520BD" w:rsidRPr="004571A6" w:rsidRDefault="00C520BD" w:rsidP="00C520BD">
      <w:pPr>
        <w:pStyle w:val="ListParagraph"/>
        <w:numPr>
          <w:ilvl w:val="0"/>
          <w:numId w:val="23"/>
        </w:numPr>
        <w:jc w:val="both"/>
        <w:rPr>
          <w:rFonts w:ascii="Aptos Display" w:hAnsi="Aptos Display" w:cs="Calibri"/>
          <w:sz w:val="23"/>
          <w:szCs w:val="23"/>
        </w:rPr>
      </w:pPr>
      <w:r w:rsidRPr="004571A6">
        <w:rPr>
          <w:rFonts w:ascii="Aptos Display" w:hAnsi="Aptos Display" w:cs="Calibri"/>
          <w:color w:val="333333"/>
          <w:sz w:val="23"/>
          <w:szCs w:val="23"/>
          <w:shd w:val="clear" w:color="auto" w:fill="FFFFFF"/>
        </w:rPr>
        <w:t>I affirm that I have read the complete application in its entirety, understand the content processes and terms and guidelines of This Program, and agree to all terms of this program.</w:t>
      </w:r>
    </w:p>
    <w:bookmarkEnd w:id="7"/>
    <w:p w14:paraId="738FDA68" w14:textId="42B80E2B" w:rsidR="00696662" w:rsidRPr="004571A6" w:rsidRDefault="00696662" w:rsidP="00696662">
      <w:pPr>
        <w:rPr>
          <w:rFonts w:ascii="Aptos Display" w:hAnsi="Aptos Display" w:cs="Calibri"/>
          <w:b/>
          <w:bCs/>
          <w:color w:val="FF0000"/>
          <w:sz w:val="14"/>
          <w:szCs w:val="14"/>
        </w:rPr>
      </w:pPr>
    </w:p>
    <w:p w14:paraId="70BAB613" w14:textId="59798F45" w:rsidR="00696662" w:rsidRPr="004571A6" w:rsidRDefault="00696662" w:rsidP="00696662">
      <w:pPr>
        <w:rPr>
          <w:rFonts w:ascii="Aptos Display" w:hAnsi="Aptos Display" w:cs="Calibri"/>
          <w:b/>
          <w:bCs/>
          <w:color w:val="FF0000"/>
          <w:sz w:val="21"/>
          <w:szCs w:val="21"/>
        </w:rPr>
      </w:pPr>
      <w:r w:rsidRPr="004571A6">
        <w:rPr>
          <w:rFonts w:ascii="Aptos Display" w:hAnsi="Aptos Display" w:cs="Calibri"/>
          <w:b/>
          <w:bCs/>
          <w:color w:val="FF0000"/>
          <w:sz w:val="21"/>
          <w:szCs w:val="21"/>
        </w:rPr>
        <w:t>WARNING: It is unlawful to provide false information to the government when applying for recovery assistance.</w:t>
      </w:r>
    </w:p>
    <w:p w14:paraId="45E7DF21" w14:textId="77777777" w:rsidR="00696662" w:rsidRPr="004571A6" w:rsidRDefault="00696662" w:rsidP="00696662">
      <w:pPr>
        <w:rPr>
          <w:rFonts w:ascii="Aptos Display" w:hAnsi="Aptos Display" w:cs="Calibri"/>
          <w:b/>
          <w:bCs/>
          <w:color w:val="FF0000"/>
          <w:sz w:val="24"/>
        </w:rPr>
      </w:pPr>
    </w:p>
    <w:p w14:paraId="6B67C1F0" w14:textId="5C403283" w:rsidR="00696662" w:rsidRPr="00FE14A4" w:rsidRDefault="00265C2E" w:rsidP="00696662">
      <w:pPr>
        <w:rPr>
          <w:rFonts w:ascii="Aptos Display" w:hAnsi="Aptos Display" w:cs="Calibri"/>
          <w:color w:val="000000" w:themeColor="text1"/>
          <w:sz w:val="22"/>
          <w:szCs w:val="22"/>
        </w:rPr>
      </w:pPr>
      <w:bookmarkStart w:id="8" w:name="_Hlk196474999"/>
      <w:r w:rsidRPr="00FE14A4">
        <w:rPr>
          <w:rFonts w:ascii="Aptos Display" w:hAnsi="Aptos Display" w:cs="Calibri"/>
          <w:color w:val="000000" w:themeColor="text1"/>
          <w:sz w:val="22"/>
          <w:szCs w:val="22"/>
        </w:rPr>
        <w:t xml:space="preserve">Applicant </w:t>
      </w:r>
      <w:r w:rsidR="00696662" w:rsidRPr="00FE14A4">
        <w:rPr>
          <w:rFonts w:ascii="Aptos Display" w:hAnsi="Aptos Display" w:cs="Calibri"/>
          <w:color w:val="000000" w:themeColor="text1"/>
          <w:sz w:val="22"/>
          <w:szCs w:val="22"/>
        </w:rPr>
        <w:t>Signature___________________</w:t>
      </w:r>
      <w:r w:rsidRPr="00FE14A4">
        <w:rPr>
          <w:rFonts w:ascii="Aptos Display" w:hAnsi="Aptos Display" w:cs="Calibri"/>
          <w:color w:val="000000" w:themeColor="text1"/>
          <w:sz w:val="22"/>
          <w:szCs w:val="22"/>
        </w:rPr>
        <w:t>_</w:t>
      </w:r>
      <w:r w:rsidR="00696662" w:rsidRPr="00FE14A4">
        <w:rPr>
          <w:rFonts w:ascii="Aptos Display" w:hAnsi="Aptos Display" w:cs="Calibri"/>
          <w:color w:val="000000" w:themeColor="text1"/>
          <w:sz w:val="22"/>
          <w:szCs w:val="22"/>
        </w:rPr>
        <w:t>___________</w:t>
      </w:r>
      <w:r w:rsidR="00A434AF">
        <w:rPr>
          <w:rFonts w:ascii="Aptos Display" w:hAnsi="Aptos Display" w:cs="Calibri"/>
          <w:color w:val="000000" w:themeColor="text1"/>
          <w:sz w:val="22"/>
          <w:szCs w:val="22"/>
        </w:rPr>
        <w:t>_____________</w:t>
      </w:r>
      <w:r w:rsidR="00696662" w:rsidRPr="00FE14A4">
        <w:rPr>
          <w:rFonts w:ascii="Aptos Display" w:hAnsi="Aptos Display" w:cs="Calibri"/>
          <w:color w:val="000000" w:themeColor="text1"/>
          <w:sz w:val="22"/>
          <w:szCs w:val="22"/>
        </w:rPr>
        <w:t>_____________ Date____________________</w:t>
      </w:r>
    </w:p>
    <w:bookmarkEnd w:id="8"/>
    <w:p w14:paraId="068802EF" w14:textId="77777777" w:rsidR="00696662" w:rsidRPr="00FE14A4" w:rsidRDefault="00696662" w:rsidP="00696662">
      <w:pPr>
        <w:rPr>
          <w:rFonts w:ascii="Aptos Display" w:hAnsi="Aptos Display" w:cs="Calibri"/>
          <w:color w:val="000000" w:themeColor="text1"/>
          <w:sz w:val="12"/>
          <w:szCs w:val="12"/>
        </w:rPr>
      </w:pPr>
    </w:p>
    <w:p w14:paraId="1E94EFD5" w14:textId="40ED23FF" w:rsidR="00265C2E" w:rsidRPr="00FE14A4" w:rsidRDefault="00265C2E" w:rsidP="00265C2E">
      <w:pPr>
        <w:rPr>
          <w:rFonts w:ascii="Aptos Display" w:hAnsi="Aptos Display" w:cs="Calibri"/>
          <w:color w:val="000000" w:themeColor="text1"/>
          <w:sz w:val="22"/>
          <w:szCs w:val="22"/>
        </w:rPr>
      </w:pPr>
      <w:r w:rsidRPr="00FE14A4">
        <w:rPr>
          <w:rFonts w:ascii="Aptos Display" w:hAnsi="Aptos Display" w:cs="Calibri"/>
          <w:color w:val="000000" w:themeColor="text1"/>
          <w:sz w:val="22"/>
          <w:szCs w:val="22"/>
        </w:rPr>
        <w:t>Applicant Signature_____________________________</w:t>
      </w:r>
      <w:r w:rsidR="00A434AF">
        <w:rPr>
          <w:rFonts w:ascii="Aptos Display" w:hAnsi="Aptos Display" w:cs="Calibri"/>
          <w:color w:val="000000" w:themeColor="text1"/>
          <w:sz w:val="22"/>
          <w:szCs w:val="22"/>
        </w:rPr>
        <w:t>_____________</w:t>
      </w:r>
      <w:r w:rsidRPr="00FE14A4">
        <w:rPr>
          <w:rFonts w:ascii="Aptos Display" w:hAnsi="Aptos Display" w:cs="Calibri"/>
          <w:color w:val="000000" w:themeColor="text1"/>
          <w:sz w:val="22"/>
          <w:szCs w:val="22"/>
        </w:rPr>
        <w:t>_______________ Date____________________</w:t>
      </w:r>
    </w:p>
    <w:p w14:paraId="3A45C29B" w14:textId="77777777" w:rsidR="00696662" w:rsidRPr="004571A6" w:rsidRDefault="00696662" w:rsidP="00696662">
      <w:pPr>
        <w:rPr>
          <w:rFonts w:ascii="Aptos Display" w:hAnsi="Aptos Display" w:cs="Calibri"/>
          <w:color w:val="000000" w:themeColor="text1"/>
          <w:sz w:val="2"/>
          <w:szCs w:val="2"/>
        </w:rPr>
      </w:pPr>
    </w:p>
    <w:p w14:paraId="04674012" w14:textId="41AE756A" w:rsidR="00A175B3" w:rsidRPr="004571A6" w:rsidRDefault="00A175B3" w:rsidP="00696662">
      <w:pPr>
        <w:rPr>
          <w:rFonts w:ascii="Aptos Display" w:hAnsi="Aptos Display" w:cs="Calibri"/>
          <w:color w:val="000000" w:themeColor="text1"/>
          <w:sz w:val="10"/>
          <w:szCs w:val="10"/>
        </w:rPr>
      </w:pPr>
      <w:r w:rsidRPr="004571A6">
        <w:rPr>
          <w:rFonts w:ascii="Aptos Display" w:hAnsi="Aptos Display" w:cs="Arial"/>
          <w:noProof/>
          <w:sz w:val="20"/>
          <w:szCs w:val="20"/>
        </w:rPr>
        <mc:AlternateContent>
          <mc:Choice Requires="wps">
            <w:drawing>
              <wp:anchor distT="0" distB="0" distL="114300" distR="114300" simplePos="0" relativeHeight="251687424" behindDoc="0" locked="0" layoutInCell="1" allowOverlap="1" wp14:anchorId="050D8B38" wp14:editId="780B143E">
                <wp:simplePos x="0" y="0"/>
                <wp:positionH relativeFrom="column">
                  <wp:posOffset>4480560</wp:posOffset>
                </wp:positionH>
                <wp:positionV relativeFrom="paragraph">
                  <wp:posOffset>62865</wp:posOffset>
                </wp:positionV>
                <wp:extent cx="1952625" cy="1592580"/>
                <wp:effectExtent l="0" t="0" r="28575" b="26670"/>
                <wp:wrapNone/>
                <wp:docPr id="611536751" name="Rectangle 2"/>
                <wp:cNvGraphicFramePr/>
                <a:graphic xmlns:a="http://schemas.openxmlformats.org/drawingml/2006/main">
                  <a:graphicData uri="http://schemas.microsoft.com/office/word/2010/wordprocessingShape">
                    <wps:wsp>
                      <wps:cNvSpPr/>
                      <wps:spPr>
                        <a:xfrm>
                          <a:off x="0" y="0"/>
                          <a:ext cx="1952625" cy="1592580"/>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D4359D" id="Rectangle 2" o:spid="_x0000_s1026" style="position:absolute;margin-left:352.8pt;margin-top:4.95pt;width:153.75pt;height:125.4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" filled="f" strokecolor="#0a121c [484]" strokeweight="1pt"/>
            </w:pict>
          </mc:Fallback>
        </mc:AlternateContent>
      </w:r>
    </w:p>
    <w:p w14:paraId="3F002079" w14:textId="3DD0E615" w:rsidR="00A175B3" w:rsidRPr="004571A6" w:rsidRDefault="00A175B3" w:rsidP="00696662">
      <w:pPr>
        <w:rPr>
          <w:rFonts w:ascii="Aptos Display" w:hAnsi="Aptos Display" w:cs="Calibri"/>
          <w:color w:val="000000" w:themeColor="text1"/>
          <w:sz w:val="20"/>
          <w:szCs w:val="20"/>
        </w:rPr>
      </w:pPr>
      <w:r w:rsidRPr="004571A6">
        <w:rPr>
          <w:rFonts w:ascii="Aptos Display" w:hAnsi="Aptos Display" w:cs="Calibri"/>
          <w:color w:val="000000" w:themeColor="text1"/>
          <w:sz w:val="20"/>
          <w:szCs w:val="20"/>
        </w:rPr>
        <w:t xml:space="preserve"> </w:t>
      </w:r>
      <w:r w:rsidRPr="004571A6">
        <w:rPr>
          <w:rFonts w:ascii="Aptos Display" w:hAnsi="Aptos Display" w:cs="Calibri"/>
          <w:color w:val="000000" w:themeColor="text1"/>
          <w:sz w:val="20"/>
          <w:szCs w:val="20"/>
        </w:rPr>
        <w:tab/>
      </w:r>
      <w:r w:rsidRPr="004571A6">
        <w:rPr>
          <w:rFonts w:ascii="Aptos Display" w:hAnsi="Aptos Display" w:cs="Calibri"/>
          <w:color w:val="000000" w:themeColor="text1"/>
          <w:sz w:val="20"/>
          <w:szCs w:val="20"/>
        </w:rPr>
        <w:tab/>
      </w:r>
      <w:r w:rsidRPr="004571A6">
        <w:rPr>
          <w:rFonts w:ascii="Aptos Display" w:hAnsi="Aptos Display" w:cs="Calibri"/>
          <w:color w:val="000000" w:themeColor="text1"/>
          <w:sz w:val="20"/>
          <w:szCs w:val="20"/>
        </w:rPr>
        <w:tab/>
      </w:r>
      <w:r w:rsidRPr="004571A6">
        <w:rPr>
          <w:rFonts w:ascii="Aptos Display" w:hAnsi="Aptos Display" w:cs="Calibri"/>
          <w:color w:val="000000" w:themeColor="text1"/>
          <w:sz w:val="20"/>
          <w:szCs w:val="20"/>
        </w:rPr>
        <w:tab/>
      </w:r>
      <w:r w:rsidRPr="004571A6">
        <w:rPr>
          <w:rFonts w:ascii="Aptos Display" w:hAnsi="Aptos Display" w:cs="Calibri"/>
          <w:color w:val="000000" w:themeColor="text1"/>
          <w:sz w:val="20"/>
          <w:szCs w:val="20"/>
        </w:rPr>
        <w:tab/>
      </w:r>
      <w:r w:rsidRPr="004571A6">
        <w:rPr>
          <w:rFonts w:ascii="Aptos Display" w:hAnsi="Aptos Display" w:cs="Calibri"/>
          <w:color w:val="000000" w:themeColor="text1"/>
          <w:sz w:val="20"/>
          <w:szCs w:val="20"/>
        </w:rPr>
        <w:tab/>
      </w:r>
      <w:r w:rsidRPr="004571A6">
        <w:rPr>
          <w:rFonts w:ascii="Aptos Display" w:hAnsi="Aptos Display" w:cs="Calibri"/>
          <w:color w:val="000000" w:themeColor="text1"/>
          <w:sz w:val="20"/>
          <w:szCs w:val="20"/>
        </w:rPr>
        <w:tab/>
      </w:r>
      <w:r w:rsidRPr="004571A6">
        <w:rPr>
          <w:rFonts w:ascii="Aptos Display" w:hAnsi="Aptos Display" w:cs="Calibri"/>
          <w:color w:val="000000" w:themeColor="text1"/>
          <w:sz w:val="20"/>
          <w:szCs w:val="20"/>
        </w:rPr>
        <w:tab/>
      </w:r>
      <w:r w:rsidRPr="004571A6">
        <w:rPr>
          <w:rFonts w:ascii="Aptos Display" w:hAnsi="Aptos Display" w:cs="Calibri"/>
          <w:color w:val="000000" w:themeColor="text1"/>
          <w:sz w:val="20"/>
          <w:szCs w:val="20"/>
        </w:rPr>
        <w:tab/>
      </w:r>
      <w:r w:rsidRPr="004571A6">
        <w:rPr>
          <w:rFonts w:ascii="Aptos Display" w:hAnsi="Aptos Display" w:cs="Calibri"/>
          <w:color w:val="000000" w:themeColor="text1"/>
          <w:sz w:val="20"/>
          <w:szCs w:val="20"/>
        </w:rPr>
        <w:tab/>
        <w:t xml:space="preserve">               </w:t>
      </w:r>
      <w:r w:rsidRPr="004571A6">
        <w:rPr>
          <w:rFonts w:ascii="Aptos Display" w:hAnsi="Aptos Display" w:cs="Arial"/>
          <w:b/>
          <w:bCs/>
          <w:sz w:val="20"/>
          <w:szCs w:val="20"/>
        </w:rPr>
        <w:t>NOTARY SEAL</w:t>
      </w:r>
    </w:p>
    <w:p w14:paraId="20BCDAB0" w14:textId="6381C0D8" w:rsidR="00A175B3" w:rsidRPr="004571A6" w:rsidRDefault="00A175B3" w:rsidP="00A175B3">
      <w:pPr>
        <w:rPr>
          <w:rFonts w:ascii="Aptos Display" w:hAnsi="Aptos Display"/>
          <w:sz w:val="4"/>
          <w:szCs w:val="4"/>
        </w:rPr>
      </w:pPr>
      <w:r w:rsidRPr="004571A6">
        <w:rPr>
          <w:rFonts w:ascii="Aptos Display" w:hAnsi="Aptos Display"/>
          <w:sz w:val="4"/>
          <w:szCs w:val="4"/>
        </w:rPr>
        <w:t xml:space="preserve">                                                                                                                                                                                                                                                                                                                                                                                                                                                                                                                                                                                                                                                              </w:t>
      </w:r>
    </w:p>
    <w:p w14:paraId="081E5587" w14:textId="570DA249" w:rsidR="00A175B3" w:rsidRPr="004571A6" w:rsidRDefault="00A175B3" w:rsidP="00A175B3">
      <w:pPr>
        <w:rPr>
          <w:rFonts w:ascii="Aptos Display" w:hAnsi="Aptos Display" w:cs="Arial"/>
          <w:b/>
          <w:bCs/>
          <w:sz w:val="20"/>
          <w:szCs w:val="20"/>
        </w:rPr>
      </w:pPr>
      <w:r w:rsidRPr="004571A6">
        <w:rPr>
          <w:rFonts w:ascii="Aptos Display" w:hAnsi="Aptos Display" w:cs="Arial"/>
          <w:b/>
          <w:bCs/>
          <w:sz w:val="20"/>
          <w:szCs w:val="20"/>
        </w:rPr>
        <w:t>STATE OF VIRGINIA, in the COUNTY OF _________</w:t>
      </w:r>
      <w:r w:rsidR="00A434AF">
        <w:rPr>
          <w:rFonts w:ascii="Aptos Display" w:hAnsi="Aptos Display" w:cs="Arial"/>
          <w:b/>
          <w:bCs/>
          <w:sz w:val="20"/>
          <w:szCs w:val="20"/>
        </w:rPr>
        <w:t>___</w:t>
      </w:r>
      <w:r w:rsidRPr="004571A6">
        <w:rPr>
          <w:rFonts w:ascii="Aptos Display" w:hAnsi="Aptos Display" w:cs="Arial"/>
          <w:b/>
          <w:bCs/>
          <w:sz w:val="20"/>
          <w:szCs w:val="20"/>
        </w:rPr>
        <w:t>__</w:t>
      </w:r>
      <w:r w:rsidR="00A434AF">
        <w:rPr>
          <w:rFonts w:ascii="Aptos Display" w:hAnsi="Aptos Display" w:cs="Arial"/>
          <w:b/>
          <w:bCs/>
          <w:sz w:val="20"/>
          <w:szCs w:val="20"/>
        </w:rPr>
        <w:t>______</w:t>
      </w:r>
      <w:r w:rsidRPr="004571A6">
        <w:rPr>
          <w:rFonts w:ascii="Aptos Display" w:hAnsi="Aptos Display" w:cs="Arial"/>
          <w:b/>
          <w:bCs/>
          <w:sz w:val="20"/>
          <w:szCs w:val="20"/>
        </w:rPr>
        <w:t xml:space="preserve">________________                                     </w:t>
      </w:r>
    </w:p>
    <w:p w14:paraId="0EC3C961" w14:textId="291022D5" w:rsidR="00A175B3" w:rsidRPr="004571A6" w:rsidRDefault="00A175B3" w:rsidP="00A175B3">
      <w:pPr>
        <w:rPr>
          <w:rFonts w:ascii="Aptos Display" w:hAnsi="Aptos Display" w:cs="Arial"/>
          <w:sz w:val="8"/>
          <w:szCs w:val="8"/>
        </w:rPr>
      </w:pPr>
    </w:p>
    <w:p w14:paraId="5EE5D504" w14:textId="71D4FC1F" w:rsidR="00A175B3" w:rsidRPr="004571A6" w:rsidRDefault="00A175B3" w:rsidP="00A175B3">
      <w:pPr>
        <w:tabs>
          <w:tab w:val="left" w:pos="720"/>
        </w:tabs>
        <w:jc w:val="both"/>
        <w:rPr>
          <w:rFonts w:ascii="Aptos Display" w:hAnsi="Aptos Display" w:cs="Arial"/>
          <w:sz w:val="20"/>
          <w:szCs w:val="20"/>
        </w:rPr>
      </w:pPr>
      <w:r w:rsidRPr="004571A6">
        <w:rPr>
          <w:rFonts w:ascii="Aptos Display" w:hAnsi="Aptos Display" w:cs="Arial"/>
          <w:sz w:val="20"/>
          <w:szCs w:val="20"/>
        </w:rPr>
        <w:t xml:space="preserve">The foregoing Instrument was subscribed, sworn to/affirmed, and </w:t>
      </w:r>
    </w:p>
    <w:p w14:paraId="0E56DE28" w14:textId="420023C7" w:rsidR="00A175B3" w:rsidRPr="004571A6" w:rsidRDefault="00A175B3" w:rsidP="00A175B3">
      <w:pPr>
        <w:tabs>
          <w:tab w:val="left" w:pos="720"/>
        </w:tabs>
        <w:jc w:val="both"/>
        <w:rPr>
          <w:rFonts w:ascii="Aptos Display" w:hAnsi="Aptos Display" w:cs="Arial"/>
          <w:sz w:val="20"/>
          <w:szCs w:val="20"/>
        </w:rPr>
      </w:pPr>
      <w:r w:rsidRPr="004571A6">
        <w:rPr>
          <w:rFonts w:ascii="Aptos Display" w:hAnsi="Aptos Display" w:cs="Arial"/>
          <w:sz w:val="20"/>
          <w:szCs w:val="20"/>
        </w:rPr>
        <w:t xml:space="preserve">acknowledged before me, whose identity is known or was proven to me </w:t>
      </w:r>
    </w:p>
    <w:p w14:paraId="3E49CBCB" w14:textId="77777777" w:rsidR="00A175B3" w:rsidRPr="004571A6" w:rsidRDefault="00A175B3" w:rsidP="00A175B3">
      <w:pPr>
        <w:tabs>
          <w:tab w:val="left" w:pos="720"/>
        </w:tabs>
        <w:jc w:val="both"/>
        <w:rPr>
          <w:rFonts w:ascii="Aptos Display" w:hAnsi="Aptos Display" w:cs="Arial"/>
          <w:sz w:val="20"/>
          <w:szCs w:val="20"/>
        </w:rPr>
      </w:pPr>
      <w:r w:rsidRPr="004571A6">
        <w:rPr>
          <w:rFonts w:ascii="Aptos Display" w:hAnsi="Aptos Display" w:cs="Arial"/>
          <w:sz w:val="20"/>
          <w:szCs w:val="20"/>
        </w:rPr>
        <w:t xml:space="preserve">by photographic evidence. Individual names and dates of notarization </w:t>
      </w:r>
    </w:p>
    <w:p w14:paraId="1874C245" w14:textId="5EEC308A" w:rsidR="00A175B3" w:rsidRPr="004571A6" w:rsidRDefault="00A175B3" w:rsidP="00236A85">
      <w:pPr>
        <w:tabs>
          <w:tab w:val="left" w:pos="720"/>
        </w:tabs>
        <w:jc w:val="both"/>
        <w:rPr>
          <w:rFonts w:ascii="Aptos Display" w:hAnsi="Aptos Display" w:cs="Arial"/>
          <w:sz w:val="20"/>
          <w:szCs w:val="20"/>
        </w:rPr>
      </w:pPr>
      <w:r w:rsidRPr="004571A6">
        <w:rPr>
          <w:rFonts w:ascii="Aptos Display" w:hAnsi="Aptos Display" w:cs="Arial"/>
          <w:sz w:val="20"/>
          <w:szCs w:val="20"/>
        </w:rPr>
        <w:t xml:space="preserve">below. </w:t>
      </w:r>
    </w:p>
    <w:p w14:paraId="31785311" w14:textId="1D632C03" w:rsidR="00A175B3" w:rsidRPr="004571A6" w:rsidRDefault="00A175B3" w:rsidP="00A175B3">
      <w:pPr>
        <w:rPr>
          <w:rFonts w:ascii="Aptos Display" w:hAnsi="Aptos Display" w:cs="Arial"/>
          <w:sz w:val="20"/>
          <w:szCs w:val="20"/>
        </w:rPr>
      </w:pPr>
      <w:r w:rsidRPr="004571A6">
        <w:rPr>
          <w:rFonts w:ascii="Aptos Display" w:hAnsi="Aptos Display" w:cs="Arial"/>
          <w:sz w:val="20"/>
          <w:szCs w:val="20"/>
        </w:rPr>
        <w:t xml:space="preserve">                             My Commission Expires:  ________</w:t>
      </w:r>
      <w:r w:rsidR="00236A85" w:rsidRPr="004571A6">
        <w:rPr>
          <w:rFonts w:ascii="Aptos Display" w:hAnsi="Aptos Display" w:cs="Arial"/>
          <w:sz w:val="20"/>
          <w:szCs w:val="20"/>
        </w:rPr>
        <w:t>___</w:t>
      </w:r>
      <w:r w:rsidR="00A434AF">
        <w:rPr>
          <w:rFonts w:ascii="Aptos Display" w:hAnsi="Aptos Display" w:cs="Arial"/>
          <w:sz w:val="20"/>
          <w:szCs w:val="20"/>
        </w:rPr>
        <w:t>_______</w:t>
      </w:r>
      <w:r w:rsidR="00236A85" w:rsidRPr="004571A6">
        <w:rPr>
          <w:rFonts w:ascii="Aptos Display" w:hAnsi="Aptos Display" w:cs="Arial"/>
          <w:sz w:val="20"/>
          <w:szCs w:val="20"/>
        </w:rPr>
        <w:t>________</w:t>
      </w:r>
      <w:r w:rsidRPr="004571A6">
        <w:rPr>
          <w:rFonts w:ascii="Aptos Display" w:hAnsi="Aptos Display" w:cs="Arial"/>
          <w:sz w:val="20"/>
          <w:szCs w:val="20"/>
        </w:rPr>
        <w:t xml:space="preserve">___________                                 </w:t>
      </w:r>
    </w:p>
    <w:p w14:paraId="69DDF730" w14:textId="77777777" w:rsidR="00A175B3" w:rsidRPr="004571A6" w:rsidRDefault="00A175B3" w:rsidP="00A175B3">
      <w:pPr>
        <w:rPr>
          <w:rFonts w:ascii="Aptos Display" w:hAnsi="Aptos Display" w:cs="Arial"/>
          <w:sz w:val="2"/>
          <w:szCs w:val="2"/>
        </w:rPr>
      </w:pPr>
    </w:p>
    <w:p w14:paraId="6B51E70D" w14:textId="5A06E2C1" w:rsidR="00A175B3" w:rsidRPr="004571A6" w:rsidRDefault="00A175B3" w:rsidP="00A175B3">
      <w:pPr>
        <w:rPr>
          <w:rFonts w:ascii="Aptos Display" w:hAnsi="Aptos Display" w:cs="Arial"/>
          <w:sz w:val="20"/>
          <w:szCs w:val="20"/>
        </w:rPr>
      </w:pPr>
      <w:r w:rsidRPr="004571A6">
        <w:rPr>
          <w:rFonts w:ascii="Aptos Display" w:hAnsi="Aptos Display" w:cs="Arial"/>
          <w:sz w:val="20"/>
          <w:szCs w:val="20"/>
        </w:rPr>
        <w:t xml:space="preserve">                             Registration Number:   _______________</w:t>
      </w:r>
      <w:r w:rsidR="00A434AF">
        <w:rPr>
          <w:rFonts w:ascii="Aptos Display" w:hAnsi="Aptos Display" w:cs="Arial"/>
          <w:sz w:val="20"/>
          <w:szCs w:val="20"/>
        </w:rPr>
        <w:t>_______</w:t>
      </w:r>
      <w:r w:rsidRPr="004571A6">
        <w:rPr>
          <w:rFonts w:ascii="Aptos Display" w:hAnsi="Aptos Display" w:cs="Arial"/>
          <w:sz w:val="20"/>
          <w:szCs w:val="20"/>
        </w:rPr>
        <w:t>______</w:t>
      </w:r>
      <w:r w:rsidR="00236A85" w:rsidRPr="004571A6">
        <w:rPr>
          <w:rFonts w:ascii="Aptos Display" w:hAnsi="Aptos Display" w:cs="Arial"/>
          <w:sz w:val="20"/>
          <w:szCs w:val="20"/>
        </w:rPr>
        <w:t>___________</w:t>
      </w:r>
    </w:p>
    <w:p w14:paraId="33FC53F2" w14:textId="77777777" w:rsidR="00A175B3" w:rsidRPr="004571A6" w:rsidRDefault="00A175B3" w:rsidP="00A175B3">
      <w:pPr>
        <w:rPr>
          <w:rFonts w:ascii="Aptos Display" w:hAnsi="Aptos Display" w:cs="Arial"/>
          <w:sz w:val="2"/>
          <w:szCs w:val="2"/>
        </w:rPr>
      </w:pPr>
    </w:p>
    <w:p w14:paraId="19DD5A2B" w14:textId="7FB37848" w:rsidR="00236A85" w:rsidRPr="004571A6" w:rsidRDefault="00236A85" w:rsidP="00696662">
      <w:pPr>
        <w:rPr>
          <w:rFonts w:ascii="Aptos Display" w:hAnsi="Aptos Display" w:cs="Calibri"/>
          <w:color w:val="000000" w:themeColor="text1"/>
          <w:sz w:val="24"/>
        </w:rPr>
      </w:pPr>
      <w:r w:rsidRPr="004571A6">
        <w:rPr>
          <w:rFonts w:ascii="Aptos Display" w:hAnsi="Aptos Display" w:cs="Calibri"/>
          <w:color w:val="000000" w:themeColor="text1"/>
          <w:sz w:val="24"/>
        </w:rPr>
        <w:t>Individual’s Name:  ______________________</w:t>
      </w:r>
      <w:r w:rsidR="00A434AF">
        <w:rPr>
          <w:rFonts w:ascii="Aptos Display" w:hAnsi="Aptos Display" w:cs="Calibri"/>
          <w:color w:val="000000" w:themeColor="text1"/>
          <w:sz w:val="24"/>
        </w:rPr>
        <w:t>___</w:t>
      </w:r>
      <w:r w:rsidRPr="004571A6">
        <w:rPr>
          <w:rFonts w:ascii="Aptos Display" w:hAnsi="Aptos Display" w:cs="Calibri"/>
          <w:color w:val="000000" w:themeColor="text1"/>
          <w:sz w:val="24"/>
        </w:rPr>
        <w:t>_________________</w:t>
      </w:r>
    </w:p>
    <w:p w14:paraId="59C4DEFB" w14:textId="63456213" w:rsidR="00C520BD" w:rsidRPr="004571A6" w:rsidRDefault="00A175B3" w:rsidP="00696662">
      <w:pPr>
        <w:rPr>
          <w:rFonts w:ascii="Aptos Display" w:hAnsi="Aptos Display" w:cs="Calibri"/>
          <w:b/>
          <w:bCs/>
          <w:color w:val="000000" w:themeColor="text1"/>
          <w:sz w:val="24"/>
        </w:rPr>
      </w:pPr>
      <w:r w:rsidRPr="004571A6">
        <w:rPr>
          <w:rFonts w:ascii="Aptos Display" w:hAnsi="Aptos Display" w:cs="Calibri"/>
          <w:b/>
          <w:bCs/>
          <w:color w:val="000000" w:themeColor="text1"/>
          <w:sz w:val="24"/>
        </w:rPr>
        <w:t xml:space="preserve">Notary Signature: </w:t>
      </w:r>
      <w:r w:rsidR="00236A85" w:rsidRPr="004571A6">
        <w:rPr>
          <w:rFonts w:ascii="Aptos Display" w:hAnsi="Aptos Display" w:cs="Calibri"/>
          <w:b/>
          <w:bCs/>
          <w:color w:val="000000" w:themeColor="text1"/>
          <w:sz w:val="24"/>
        </w:rPr>
        <w:t xml:space="preserve"> </w:t>
      </w:r>
      <w:r w:rsidRPr="004571A6">
        <w:rPr>
          <w:rFonts w:ascii="Aptos Display" w:hAnsi="Aptos Display" w:cs="Calibri"/>
          <w:b/>
          <w:bCs/>
          <w:color w:val="000000" w:themeColor="text1"/>
          <w:sz w:val="24"/>
        </w:rPr>
        <w:t xml:space="preserve"> __________________</w:t>
      </w:r>
      <w:r w:rsidR="00236A85" w:rsidRPr="004571A6">
        <w:rPr>
          <w:rFonts w:ascii="Aptos Display" w:hAnsi="Aptos Display" w:cs="Calibri"/>
          <w:b/>
          <w:bCs/>
          <w:color w:val="000000" w:themeColor="text1"/>
          <w:sz w:val="24"/>
        </w:rPr>
        <w:t>____</w:t>
      </w:r>
      <w:r w:rsidR="00A434AF">
        <w:rPr>
          <w:rFonts w:ascii="Aptos Display" w:hAnsi="Aptos Display" w:cs="Calibri"/>
          <w:b/>
          <w:bCs/>
          <w:color w:val="000000" w:themeColor="text1"/>
          <w:sz w:val="24"/>
        </w:rPr>
        <w:t>___</w:t>
      </w:r>
      <w:r w:rsidR="00236A85" w:rsidRPr="004571A6">
        <w:rPr>
          <w:rFonts w:ascii="Aptos Display" w:hAnsi="Aptos Display" w:cs="Calibri"/>
          <w:b/>
          <w:bCs/>
          <w:color w:val="000000" w:themeColor="text1"/>
          <w:sz w:val="24"/>
        </w:rPr>
        <w:t>____</w:t>
      </w:r>
      <w:r w:rsidRPr="004571A6">
        <w:rPr>
          <w:rFonts w:ascii="Aptos Display" w:hAnsi="Aptos Display" w:cs="Calibri"/>
          <w:b/>
          <w:bCs/>
          <w:color w:val="000000" w:themeColor="text1"/>
          <w:sz w:val="24"/>
        </w:rPr>
        <w:t>_____________</w:t>
      </w:r>
    </w:p>
    <w:p w14:paraId="4C507F87" w14:textId="77777777" w:rsidR="00A175B3" w:rsidRPr="004571A6" w:rsidRDefault="00A175B3" w:rsidP="00696662">
      <w:pPr>
        <w:rPr>
          <w:rFonts w:ascii="Aptos Display" w:hAnsi="Aptos Display" w:cs="Arial"/>
          <w:b/>
          <w:bCs/>
          <w:sz w:val="28"/>
          <w:szCs w:val="28"/>
        </w:rPr>
      </w:pPr>
      <w:r w:rsidRPr="004571A6">
        <w:rPr>
          <w:rFonts w:ascii="Aptos Display" w:hAnsi="Aptos Display" w:cs="Arial"/>
          <w:b/>
          <w:bCs/>
          <w:sz w:val="20"/>
          <w:szCs w:val="20"/>
        </w:rPr>
        <w:lastRenderedPageBreak/>
        <w:t xml:space="preserve">       </w:t>
      </w:r>
    </w:p>
    <w:p w14:paraId="4DA56BCC" w14:textId="58D49216" w:rsidR="006324E5" w:rsidRPr="004571A6" w:rsidRDefault="006324E5" w:rsidP="006324E5">
      <w:pPr>
        <w:rPr>
          <w:rFonts w:ascii="Aptos Display" w:hAnsi="Aptos Display" w:cs="Calibri"/>
          <w:b/>
          <w:bCs/>
          <w:sz w:val="32"/>
          <w:szCs w:val="32"/>
          <w:u w:val="single"/>
        </w:rPr>
      </w:pPr>
      <w:r w:rsidRPr="004571A6">
        <w:rPr>
          <w:rFonts w:ascii="Aptos Display" w:hAnsi="Aptos Display" w:cs="Calibri"/>
          <w:b/>
          <w:bCs/>
          <w:sz w:val="32"/>
          <w:szCs w:val="32"/>
          <w:u w:val="single"/>
        </w:rPr>
        <w:t xml:space="preserve">SECTION </w:t>
      </w:r>
      <w:r w:rsidR="00C520BD" w:rsidRPr="004571A6">
        <w:rPr>
          <w:rFonts w:ascii="Aptos Display" w:hAnsi="Aptos Display" w:cs="Calibri"/>
          <w:b/>
          <w:bCs/>
          <w:sz w:val="32"/>
          <w:szCs w:val="32"/>
          <w:u w:val="single"/>
        </w:rPr>
        <w:t>H</w:t>
      </w:r>
      <w:r w:rsidRPr="004571A6">
        <w:rPr>
          <w:rFonts w:ascii="Aptos Display" w:hAnsi="Aptos Display" w:cs="Calibri"/>
          <w:b/>
          <w:bCs/>
          <w:sz w:val="32"/>
          <w:szCs w:val="32"/>
        </w:rPr>
        <w:t xml:space="preserve"> – </w:t>
      </w:r>
      <w:r w:rsidRPr="004571A6">
        <w:rPr>
          <w:rFonts w:ascii="Aptos Display" w:hAnsi="Aptos Display" w:cs="Calibri"/>
          <w:b/>
          <w:bCs/>
          <w:sz w:val="32"/>
          <w:szCs w:val="32"/>
          <w:u w:val="single"/>
        </w:rPr>
        <w:t>ADDITIONAL INFORMATION</w:t>
      </w:r>
    </w:p>
    <w:p w14:paraId="2FE07A99" w14:textId="597544E1" w:rsidR="007B789C" w:rsidRPr="004571A6" w:rsidRDefault="007B789C" w:rsidP="006324E5">
      <w:pPr>
        <w:rPr>
          <w:rFonts w:ascii="Aptos Display" w:hAnsi="Aptos Display" w:cs="Calibri"/>
          <w:b/>
          <w:bCs/>
          <w:sz w:val="22"/>
          <w:szCs w:val="22"/>
          <w:u w:val="single"/>
        </w:rPr>
      </w:pPr>
      <w:r w:rsidRPr="004571A6">
        <w:rPr>
          <w:rFonts w:ascii="Aptos Display" w:hAnsi="Aptos Display" w:cs="Calibri"/>
          <w:b/>
          <w:bCs/>
          <w:sz w:val="22"/>
          <w:szCs w:val="22"/>
          <w:u w:val="single"/>
        </w:rPr>
        <w:t xml:space="preserve">(Please complete if additional information is </w:t>
      </w:r>
      <w:r w:rsidR="003B7A58" w:rsidRPr="004571A6">
        <w:rPr>
          <w:rFonts w:ascii="Aptos Display" w:hAnsi="Aptos Display" w:cs="Calibri"/>
          <w:b/>
          <w:bCs/>
          <w:sz w:val="22"/>
          <w:szCs w:val="22"/>
          <w:u w:val="single"/>
        </w:rPr>
        <w:t>necessary</w:t>
      </w:r>
      <w:r w:rsidRPr="004571A6">
        <w:rPr>
          <w:rFonts w:ascii="Aptos Display" w:hAnsi="Aptos Display" w:cs="Calibri"/>
          <w:b/>
          <w:bCs/>
          <w:sz w:val="22"/>
          <w:szCs w:val="22"/>
          <w:u w:val="single"/>
        </w:rPr>
        <w:t>)</w:t>
      </w:r>
    </w:p>
    <w:p w14:paraId="5BC018FC" w14:textId="77777777" w:rsidR="007B789C" w:rsidRPr="004571A6" w:rsidRDefault="007B789C" w:rsidP="006324E5">
      <w:pPr>
        <w:rPr>
          <w:rFonts w:ascii="Aptos Display" w:hAnsi="Aptos Display" w:cs="Calibri"/>
          <w:b/>
          <w:bCs/>
          <w:sz w:val="22"/>
          <w:szCs w:val="22"/>
          <w:u w:val="single"/>
        </w:rPr>
      </w:pPr>
    </w:p>
    <w:p w14:paraId="3B8DC27A" w14:textId="271679D5" w:rsidR="007B789C" w:rsidRPr="004571A6" w:rsidRDefault="007B789C" w:rsidP="007B789C">
      <w:pPr>
        <w:rPr>
          <w:rFonts w:ascii="Aptos Display" w:hAnsi="Aptos Display" w:cs="Calibri"/>
          <w:b/>
          <w:bCs/>
          <w:color w:val="000000" w:themeColor="text1"/>
          <w:sz w:val="24"/>
        </w:rPr>
      </w:pPr>
      <w:r w:rsidRPr="004571A6">
        <w:rPr>
          <w:rFonts w:ascii="Aptos Display" w:hAnsi="Aptos Display" w:cs="Calibri"/>
          <w:b/>
          <w:bCs/>
          <w:color w:val="000000" w:themeColor="text1"/>
          <w:sz w:val="24"/>
        </w:rPr>
        <w:t>Address___________________________________________________________________</w:t>
      </w:r>
      <w:r w:rsidR="00A434AF">
        <w:rPr>
          <w:rFonts w:ascii="Aptos Display" w:hAnsi="Aptos Display" w:cs="Calibri"/>
          <w:b/>
          <w:bCs/>
          <w:color w:val="000000" w:themeColor="text1"/>
          <w:sz w:val="24"/>
        </w:rPr>
        <w:t>______</w:t>
      </w:r>
      <w:r w:rsidRPr="004571A6">
        <w:rPr>
          <w:rFonts w:ascii="Aptos Display" w:hAnsi="Aptos Display" w:cs="Calibri"/>
          <w:b/>
          <w:bCs/>
          <w:color w:val="000000" w:themeColor="text1"/>
          <w:sz w:val="24"/>
        </w:rPr>
        <w:t>__________</w:t>
      </w:r>
    </w:p>
    <w:p w14:paraId="42BF2F7E" w14:textId="77777777" w:rsidR="007B789C" w:rsidRPr="004571A6" w:rsidRDefault="007B789C" w:rsidP="006324E5">
      <w:pPr>
        <w:rPr>
          <w:rFonts w:ascii="Aptos Display" w:hAnsi="Aptos Display" w:cs="Calibri"/>
          <w:b/>
          <w:bCs/>
          <w:sz w:val="22"/>
          <w:szCs w:val="22"/>
          <w:u w:val="single"/>
        </w:rPr>
      </w:pPr>
    </w:p>
    <w:p w14:paraId="23936D7C" w14:textId="05C562DE" w:rsidR="007B789C" w:rsidRPr="004571A6" w:rsidRDefault="007B789C" w:rsidP="007B789C">
      <w:pPr>
        <w:rPr>
          <w:rFonts w:ascii="Aptos Display" w:hAnsi="Aptos Display" w:cs="Calibri"/>
          <w:b/>
          <w:bCs/>
          <w:color w:val="000000" w:themeColor="text1"/>
          <w:sz w:val="24"/>
        </w:rPr>
      </w:pPr>
      <w:r w:rsidRPr="004571A6">
        <w:rPr>
          <w:rFonts w:ascii="Aptos Display" w:hAnsi="Aptos Display" w:cs="Calibri"/>
          <w:b/>
          <w:bCs/>
          <w:sz w:val="24"/>
        </w:rPr>
        <w:t>Applicant Name(s)</w:t>
      </w:r>
      <w:r w:rsidRPr="004571A6">
        <w:rPr>
          <w:rFonts w:ascii="Aptos Display" w:hAnsi="Aptos Display" w:cs="Calibri"/>
          <w:b/>
          <w:bCs/>
          <w:color w:val="000000" w:themeColor="text1"/>
          <w:sz w:val="24"/>
        </w:rPr>
        <w:t>_________________________________________________________</w:t>
      </w:r>
      <w:r w:rsidR="00A434AF">
        <w:rPr>
          <w:rFonts w:ascii="Aptos Display" w:hAnsi="Aptos Display" w:cs="Calibri"/>
          <w:b/>
          <w:bCs/>
          <w:color w:val="000000" w:themeColor="text1"/>
          <w:sz w:val="24"/>
        </w:rPr>
        <w:t>_____</w:t>
      </w:r>
      <w:r w:rsidRPr="004571A6">
        <w:rPr>
          <w:rFonts w:ascii="Aptos Display" w:hAnsi="Aptos Display" w:cs="Calibri"/>
          <w:b/>
          <w:bCs/>
          <w:color w:val="000000" w:themeColor="text1"/>
          <w:sz w:val="24"/>
        </w:rPr>
        <w:t>___________</w:t>
      </w:r>
    </w:p>
    <w:p w14:paraId="69DC01BD" w14:textId="77777777" w:rsidR="007B789C" w:rsidRPr="004571A6" w:rsidRDefault="007B789C" w:rsidP="007B789C">
      <w:pPr>
        <w:rPr>
          <w:rFonts w:ascii="Aptos Display" w:hAnsi="Aptos Display" w:cs="Calibri"/>
          <w:b/>
          <w:bCs/>
          <w:sz w:val="22"/>
          <w:szCs w:val="22"/>
          <w:u w:val="single"/>
        </w:rPr>
      </w:pPr>
    </w:p>
    <w:p w14:paraId="3A4800F5" w14:textId="77777777" w:rsidR="00265C2E" w:rsidRPr="004571A6" w:rsidRDefault="00265C2E" w:rsidP="007B789C">
      <w:pPr>
        <w:rPr>
          <w:rFonts w:ascii="Aptos Display" w:hAnsi="Aptos Display" w:cs="Calibri"/>
          <w:b/>
          <w:bCs/>
          <w:sz w:val="22"/>
          <w:szCs w:val="22"/>
          <w:u w:val="single"/>
        </w:rPr>
      </w:pPr>
    </w:p>
    <w:p w14:paraId="1B928BD0" w14:textId="23169D9F" w:rsidR="00E338FB" w:rsidRPr="00805302" w:rsidRDefault="006324E5" w:rsidP="008E62C6">
      <w:pPr>
        <w:spacing w:line="480" w:lineRule="auto"/>
        <w:rPr>
          <w:sz w:val="24"/>
        </w:rPr>
      </w:pPr>
      <w:r w:rsidRPr="004571A6">
        <w:rPr>
          <w:rFonts w:ascii="Aptos Display" w:hAnsi="Aptos Display"/>
          <w:bCs/>
          <w:sz w:val="24"/>
        </w:rPr>
        <w:t>______________________________________________________________________________</w:t>
      </w:r>
      <w:r w:rsidR="00805302" w:rsidRPr="004571A6">
        <w:rPr>
          <w:rFonts w:ascii="Aptos Display" w:hAnsi="Aptos Display"/>
          <w:bCs/>
          <w:sz w:val="24"/>
        </w:rPr>
        <w:t>______________</w:t>
      </w:r>
      <w:r w:rsidRPr="004571A6">
        <w:rPr>
          <w:rFonts w:ascii="Aptos Display" w:hAnsi="Aptos Display"/>
          <w:bCs/>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05302" w:rsidRPr="004571A6">
        <w:rPr>
          <w:rFonts w:ascii="Aptos Display" w:hAnsi="Aptos Display"/>
          <w:bCs/>
          <w:sz w:val="24"/>
        </w:rPr>
        <w:t>________________________________________________________</w:t>
      </w:r>
      <w:r w:rsidR="007B789C" w:rsidRPr="004571A6">
        <w:rPr>
          <w:rFonts w:ascii="Aptos Display" w:hAnsi="Aptos Display"/>
          <w:bCs/>
          <w:sz w:val="24"/>
        </w:rPr>
        <w:t>_________________________________________________________________________________________</w:t>
      </w:r>
      <w:r w:rsidR="00265C2E" w:rsidRPr="004571A6">
        <w:rPr>
          <w:rFonts w:ascii="Aptos Display" w:hAnsi="Aptos Display"/>
          <w:bCs/>
          <w:sz w:val="24"/>
        </w:rPr>
        <w:t>___________</w:t>
      </w:r>
      <w:r w:rsidR="005E051C">
        <w:rPr>
          <w:rFonts w:ascii="Aptos Display" w:hAnsi="Aptos Display"/>
          <w:bCs/>
          <w:sz w:val="24"/>
        </w:rPr>
        <w:t xml:space="preserve"> </w:t>
      </w:r>
    </w:p>
    <w:sectPr w:rsidR="00E338FB" w:rsidRPr="00805302" w:rsidSect="00FA4E61">
      <w:headerReference w:type="default" r:id="rId13"/>
      <w:footerReference w:type="default" r:id="rId14"/>
      <w:pgSz w:w="12240" w:h="15840"/>
      <w:pgMar w:top="720" w:right="1080" w:bottom="0" w:left="108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FC392" w14:textId="77777777" w:rsidR="0075446B" w:rsidRDefault="0075446B" w:rsidP="00176E67">
      <w:r>
        <w:separator/>
      </w:r>
    </w:p>
  </w:endnote>
  <w:endnote w:type="continuationSeparator" w:id="0">
    <w:p w14:paraId="20445ED2" w14:textId="77777777" w:rsidR="0075446B" w:rsidRDefault="0075446B"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8971641"/>
      <w:docPartObj>
        <w:docPartGallery w:val="Page Numbers (Bottom of Page)"/>
        <w:docPartUnique/>
      </w:docPartObj>
    </w:sdtPr>
    <w:sdtEndPr/>
    <w:sdtContent>
      <w:sdt>
        <w:sdtPr>
          <w:id w:val="1728636285"/>
          <w:docPartObj>
            <w:docPartGallery w:val="Page Numbers (Top of Page)"/>
            <w:docPartUnique/>
          </w:docPartObj>
        </w:sdtPr>
        <w:sdtEndPr/>
        <w:sdtContent>
          <w:p w14:paraId="1B30CA1A" w14:textId="3D6A81AF" w:rsidR="001A30F0" w:rsidRDefault="001A30F0">
            <w:pPr>
              <w:pStyle w:val="Foote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3F2CF144" w14:textId="249C4FC1" w:rsidR="00FA4E61" w:rsidRPr="0022728A" w:rsidRDefault="005E051C" w:rsidP="0022728A">
    <w:pPr>
      <w:tabs>
        <w:tab w:val="center" w:pos="4550"/>
        <w:tab w:val="left" w:pos="5818"/>
      </w:tabs>
      <w:ind w:right="260"/>
      <w:jc w:val="right"/>
      <w:rPr>
        <w:rFonts w:ascii="Aptos Display" w:hAnsi="Aptos Display"/>
        <w:spacing w:val="60"/>
        <w:sz w:val="22"/>
        <w:szCs w:val="22"/>
      </w:rPr>
    </w:pPr>
    <w:r w:rsidRPr="0022728A">
      <w:rPr>
        <w:rFonts w:ascii="Aptos Display" w:hAnsi="Aptos Display"/>
        <w:spacing w:val="60"/>
        <w:sz w:val="22"/>
        <w:szCs w:val="22"/>
      </w:rPr>
      <w:t xml:space="preserve">Initials </w:t>
    </w:r>
    <w:r w:rsidR="0022728A">
      <w:rPr>
        <w:rFonts w:ascii="Aptos Display" w:hAnsi="Aptos Display"/>
        <w:spacing w:val="60"/>
        <w:sz w:val="22"/>
        <w:szCs w:val="22"/>
      </w:rPr>
      <w:t>____/</w:t>
    </w:r>
    <w:r w:rsidRPr="0022728A">
      <w:rPr>
        <w:rFonts w:ascii="Aptos Display" w:hAnsi="Aptos Display"/>
        <w:spacing w:val="60"/>
        <w:sz w:val="22"/>
        <w:szCs w:val="22"/>
      </w:rPr>
      <w:t xml:space="preserve"> _____</w:t>
    </w:r>
    <w:r w:rsidR="0022728A">
      <w:rPr>
        <w:rFonts w:ascii="Aptos Display" w:hAnsi="Aptos Display"/>
        <w:spacing w:val="60"/>
        <w:sz w:val="22"/>
        <w:szCs w:val="22"/>
      </w:rPr>
      <w:t>/</w:t>
    </w:r>
    <w:r w:rsidRPr="0022728A">
      <w:rPr>
        <w:rFonts w:ascii="Aptos Display" w:hAnsi="Aptos Display"/>
        <w:spacing w:val="60"/>
        <w:sz w:val="22"/>
        <w:szCs w:val="22"/>
      </w:rPr>
      <w:t xml:space="preserve"> 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5B4B7" w14:textId="77777777" w:rsidR="0075446B" w:rsidRDefault="0075446B" w:rsidP="00176E67">
      <w:r>
        <w:separator/>
      </w:r>
    </w:p>
  </w:footnote>
  <w:footnote w:type="continuationSeparator" w:id="0">
    <w:p w14:paraId="4DBCADB3" w14:textId="77777777" w:rsidR="0075446B" w:rsidRDefault="0075446B" w:rsidP="0017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A40CD" w14:textId="1E70379E" w:rsidR="0052525A" w:rsidRDefault="0052525A" w:rsidP="0052525A">
    <w:pPr>
      <w:pStyle w:val="Header"/>
      <w:jc w:val="right"/>
      <w:rPr>
        <w:color w:val="7F7F7F" w:themeColor="text1" w:themeTint="80"/>
        <w:sz w:val="20"/>
        <w:szCs w:val="28"/>
      </w:rPr>
    </w:pPr>
  </w:p>
  <w:p w14:paraId="426FC58E" w14:textId="77777777" w:rsidR="001A30F0" w:rsidRDefault="009349DF" w:rsidP="009349DF">
    <w:pPr>
      <w:pStyle w:val="Header"/>
      <w:tabs>
        <w:tab w:val="left" w:pos="7560"/>
      </w:tabs>
      <w:jc w:val="center"/>
      <w:rPr>
        <w:rFonts w:asciiTheme="majorHAnsi" w:hAnsiTheme="majorHAnsi"/>
        <w:sz w:val="20"/>
        <w:szCs w:val="28"/>
      </w:rPr>
    </w:pPr>
    <w:r>
      <w:rPr>
        <w:rFonts w:asciiTheme="majorHAnsi" w:hAnsiTheme="majorHAnsi"/>
        <w:sz w:val="20"/>
        <w:szCs w:val="28"/>
      </w:rPr>
      <w:t xml:space="preserve">                                                                                                                                                    </w:t>
    </w:r>
  </w:p>
  <w:p w14:paraId="6B5F930A" w14:textId="1DA90F19" w:rsidR="0052525A" w:rsidRPr="0052525A" w:rsidRDefault="001A30F0" w:rsidP="009349DF">
    <w:pPr>
      <w:pStyle w:val="Header"/>
      <w:tabs>
        <w:tab w:val="left" w:pos="7560"/>
      </w:tabs>
      <w:jc w:val="center"/>
      <w:rPr>
        <w:color w:val="7F7F7F" w:themeColor="text1" w:themeTint="80"/>
        <w:sz w:val="20"/>
        <w:szCs w:val="28"/>
      </w:rPr>
    </w:pPr>
    <w:r>
      <w:rPr>
        <w:rFonts w:asciiTheme="majorHAnsi" w:hAnsiTheme="majorHAnsi"/>
        <w:sz w:val="20"/>
        <w:szCs w:val="28"/>
      </w:rPr>
      <w:tab/>
    </w:r>
    <w:r>
      <w:rPr>
        <w:rFonts w:asciiTheme="majorHAnsi" w:hAnsiTheme="majorHAnsi"/>
        <w:sz w:val="20"/>
        <w:szCs w:val="28"/>
      </w:rPr>
      <w:tab/>
    </w:r>
    <w:r>
      <w:rPr>
        <w:rFonts w:asciiTheme="majorHAnsi" w:hAnsiTheme="majorHAnsi"/>
        <w:sz w:val="20"/>
        <w:szCs w:val="28"/>
      </w:rPr>
      <w:tab/>
    </w:r>
    <w:r w:rsidR="009349DF">
      <w:rPr>
        <w:rFonts w:asciiTheme="majorHAnsi" w:hAnsiTheme="majorHAnsi"/>
        <w:sz w:val="20"/>
        <w:szCs w:val="28"/>
      </w:rPr>
      <w:t xml:space="preserve">  </w:t>
    </w:r>
    <w:r w:rsidR="009349DF" w:rsidRPr="00913C16">
      <w:rPr>
        <w:rFonts w:asciiTheme="majorHAnsi" w:hAnsiTheme="majorHAnsi"/>
        <w:sz w:val="20"/>
        <w:szCs w:val="28"/>
      </w:rPr>
      <w:t>Application #___________</w:t>
    </w:r>
    <w:r w:rsidR="0052525A">
      <w:rPr>
        <w:color w:val="7F7F7F" w:themeColor="text1" w:themeTint="80"/>
        <w:sz w:val="20"/>
        <w:szCs w:val="28"/>
      </w:rPr>
      <w:tab/>
      <w:t xml:space="preserve"> </w:t>
    </w:r>
  </w:p>
  <w:p w14:paraId="489FF6DD" w14:textId="0E7E5F52" w:rsidR="0052525A" w:rsidRPr="0052525A" w:rsidRDefault="0052525A" w:rsidP="0052525A">
    <w:pPr>
      <w:pStyle w:val="Header"/>
      <w:jc w:val="center"/>
      <w:rPr>
        <w:color w:val="7F7F7F" w:themeColor="text1" w:themeTint="80"/>
        <w:sz w:val="20"/>
        <w:szCs w:val="28"/>
      </w:rPr>
    </w:pPr>
    <w:r>
      <w:rPr>
        <w:color w:val="7F7F7F" w:themeColor="text1" w:themeTint="80"/>
        <w:sz w:val="20"/>
        <w:szCs w:val="28"/>
      </w:rPr>
      <w:tab/>
    </w:r>
    <w:r>
      <w:rPr>
        <w:color w:val="7F7F7F" w:themeColor="text1" w:themeTint="80"/>
        <w:sz w:val="20"/>
        <w:szCs w:val="2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visibility:visible;mso-wrap-style:square" o:bullet="t">
        <v:imagedata r:id="rId1" o:title=""/>
      </v:shape>
    </w:pict>
  </w:numPicBullet>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FD5C0C"/>
    <w:multiLevelType w:val="hybridMultilevel"/>
    <w:tmpl w:val="260E311C"/>
    <w:lvl w:ilvl="0" w:tplc="0409000F">
      <w:start w:val="1"/>
      <w:numFmt w:val="decimal"/>
      <w:lvlText w:val="%1."/>
      <w:lvlJc w:val="left"/>
      <w:pPr>
        <w:ind w:left="12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BE491F"/>
    <w:multiLevelType w:val="hybridMultilevel"/>
    <w:tmpl w:val="D8946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7D3B1A"/>
    <w:multiLevelType w:val="hybridMultilevel"/>
    <w:tmpl w:val="B298E204"/>
    <w:lvl w:ilvl="0" w:tplc="0D780FE8">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587D72"/>
    <w:multiLevelType w:val="hybridMultilevel"/>
    <w:tmpl w:val="744CE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9E55D9"/>
    <w:multiLevelType w:val="hybridMultilevel"/>
    <w:tmpl w:val="6AB4DF66"/>
    <w:lvl w:ilvl="0" w:tplc="EDC2DDC2">
      <w:start w:val="1"/>
      <w:numFmt w:val="decimal"/>
      <w:lvlText w:val="%1."/>
      <w:lvlJc w:val="left"/>
      <w:pPr>
        <w:ind w:left="360" w:hanging="360"/>
      </w:pPr>
      <w:rPr>
        <w:rFonts w:hint="default"/>
        <w:b/>
        <w:bCs/>
        <w:i w:val="0"/>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486484"/>
    <w:multiLevelType w:val="hybridMultilevel"/>
    <w:tmpl w:val="F80A2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2E4655"/>
    <w:multiLevelType w:val="hybridMultilevel"/>
    <w:tmpl w:val="DADCD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8B1741"/>
    <w:multiLevelType w:val="hybridMultilevel"/>
    <w:tmpl w:val="6F629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750903"/>
    <w:multiLevelType w:val="hybridMultilevel"/>
    <w:tmpl w:val="2BAE2B1E"/>
    <w:lvl w:ilvl="0" w:tplc="4F9EB396">
      <w:start w:val="1"/>
      <w:numFmt w:val="bullet"/>
      <w:lvlText w:val=""/>
      <w:lvlJc w:val="left"/>
      <w:pPr>
        <w:ind w:left="720" w:hanging="360"/>
      </w:pPr>
      <w:rPr>
        <w:rFonts w:ascii="Symbol" w:eastAsia="Times New Roman" w:hAnsi="Symbol"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D90F02"/>
    <w:multiLevelType w:val="hybridMultilevel"/>
    <w:tmpl w:val="CB0E9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426DA0"/>
    <w:multiLevelType w:val="multilevel"/>
    <w:tmpl w:val="9F3649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021F5A"/>
    <w:multiLevelType w:val="hybridMultilevel"/>
    <w:tmpl w:val="36F4B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A25043"/>
    <w:multiLevelType w:val="multilevel"/>
    <w:tmpl w:val="CA022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A262AC"/>
    <w:multiLevelType w:val="hybridMultilevel"/>
    <w:tmpl w:val="40C2C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BB3EFA"/>
    <w:multiLevelType w:val="hybridMultilevel"/>
    <w:tmpl w:val="5FC2F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1859439">
    <w:abstractNumId w:val="9"/>
  </w:num>
  <w:num w:numId="2" w16cid:durableId="59834691">
    <w:abstractNumId w:val="7"/>
  </w:num>
  <w:num w:numId="3" w16cid:durableId="1866597397">
    <w:abstractNumId w:val="6"/>
  </w:num>
  <w:num w:numId="4" w16cid:durableId="1926110346">
    <w:abstractNumId w:val="5"/>
  </w:num>
  <w:num w:numId="5" w16cid:durableId="171840898">
    <w:abstractNumId w:val="4"/>
  </w:num>
  <w:num w:numId="6" w16cid:durableId="724330994">
    <w:abstractNumId w:val="8"/>
  </w:num>
  <w:num w:numId="7" w16cid:durableId="968321022">
    <w:abstractNumId w:val="3"/>
  </w:num>
  <w:num w:numId="8" w16cid:durableId="282998591">
    <w:abstractNumId w:val="2"/>
  </w:num>
  <w:num w:numId="9" w16cid:durableId="1258751470">
    <w:abstractNumId w:val="1"/>
  </w:num>
  <w:num w:numId="10" w16cid:durableId="1114134759">
    <w:abstractNumId w:val="0"/>
  </w:num>
  <w:num w:numId="11" w16cid:durableId="1892157046">
    <w:abstractNumId w:val="11"/>
  </w:num>
  <w:num w:numId="12" w16cid:durableId="1767113235">
    <w:abstractNumId w:val="16"/>
  </w:num>
  <w:num w:numId="13" w16cid:durableId="1209880047">
    <w:abstractNumId w:val="10"/>
  </w:num>
  <w:num w:numId="14" w16cid:durableId="1100947707">
    <w:abstractNumId w:val="15"/>
  </w:num>
  <w:num w:numId="15" w16cid:durableId="887956486">
    <w:abstractNumId w:val="23"/>
  </w:num>
  <w:num w:numId="16" w16cid:durableId="2134327057">
    <w:abstractNumId w:val="13"/>
  </w:num>
  <w:num w:numId="17" w16cid:durableId="671756435">
    <w:abstractNumId w:val="17"/>
  </w:num>
  <w:num w:numId="18" w16cid:durableId="1900047653">
    <w:abstractNumId w:val="19"/>
  </w:num>
  <w:num w:numId="19" w16cid:durableId="1141921909">
    <w:abstractNumId w:val="14"/>
  </w:num>
  <w:num w:numId="20" w16cid:durableId="1543706361">
    <w:abstractNumId w:val="24"/>
  </w:num>
  <w:num w:numId="21" w16cid:durableId="1037048229">
    <w:abstractNumId w:val="12"/>
  </w:num>
  <w:num w:numId="22" w16cid:durableId="532153921">
    <w:abstractNumId w:val="18"/>
  </w:num>
  <w:num w:numId="23" w16cid:durableId="1480346466">
    <w:abstractNumId w:val="21"/>
  </w:num>
  <w:num w:numId="24" w16cid:durableId="614141903">
    <w:abstractNumId w:val="22"/>
  </w:num>
  <w:num w:numId="25" w16cid:durableId="16520519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CC4"/>
    <w:rsid w:val="000063FD"/>
    <w:rsid w:val="000071F7"/>
    <w:rsid w:val="00010B00"/>
    <w:rsid w:val="00012B3C"/>
    <w:rsid w:val="0001685D"/>
    <w:rsid w:val="00026CEE"/>
    <w:rsid w:val="000271D5"/>
    <w:rsid w:val="0002798A"/>
    <w:rsid w:val="000319A9"/>
    <w:rsid w:val="0004219A"/>
    <w:rsid w:val="00045EB6"/>
    <w:rsid w:val="00047CC4"/>
    <w:rsid w:val="00050D68"/>
    <w:rsid w:val="00053A4F"/>
    <w:rsid w:val="00061632"/>
    <w:rsid w:val="000617B1"/>
    <w:rsid w:val="00064DCE"/>
    <w:rsid w:val="0006541C"/>
    <w:rsid w:val="00083002"/>
    <w:rsid w:val="00083D46"/>
    <w:rsid w:val="00087B85"/>
    <w:rsid w:val="00097B22"/>
    <w:rsid w:val="000A01F1"/>
    <w:rsid w:val="000A11D6"/>
    <w:rsid w:val="000C1163"/>
    <w:rsid w:val="000C797A"/>
    <w:rsid w:val="000D2539"/>
    <w:rsid w:val="000D2BB8"/>
    <w:rsid w:val="000D3500"/>
    <w:rsid w:val="000D3F5C"/>
    <w:rsid w:val="000E0DDC"/>
    <w:rsid w:val="000E3741"/>
    <w:rsid w:val="000F2DF4"/>
    <w:rsid w:val="000F38B5"/>
    <w:rsid w:val="000F41A7"/>
    <w:rsid w:val="000F6783"/>
    <w:rsid w:val="000F7649"/>
    <w:rsid w:val="000F7DB6"/>
    <w:rsid w:val="00116ECF"/>
    <w:rsid w:val="00120C95"/>
    <w:rsid w:val="00121BAF"/>
    <w:rsid w:val="0012523C"/>
    <w:rsid w:val="00133B3E"/>
    <w:rsid w:val="00137454"/>
    <w:rsid w:val="0014663E"/>
    <w:rsid w:val="00155C0C"/>
    <w:rsid w:val="00160CA2"/>
    <w:rsid w:val="001611C0"/>
    <w:rsid w:val="00176E67"/>
    <w:rsid w:val="00180664"/>
    <w:rsid w:val="001807DA"/>
    <w:rsid w:val="001903F7"/>
    <w:rsid w:val="0019395E"/>
    <w:rsid w:val="0019411D"/>
    <w:rsid w:val="001967C5"/>
    <w:rsid w:val="001A27B0"/>
    <w:rsid w:val="001A2E43"/>
    <w:rsid w:val="001A30F0"/>
    <w:rsid w:val="001A3CDA"/>
    <w:rsid w:val="001A45A3"/>
    <w:rsid w:val="001A57F6"/>
    <w:rsid w:val="001B23D6"/>
    <w:rsid w:val="001B5840"/>
    <w:rsid w:val="001C104F"/>
    <w:rsid w:val="001C311A"/>
    <w:rsid w:val="001C61FD"/>
    <w:rsid w:val="001D08A3"/>
    <w:rsid w:val="001D1107"/>
    <w:rsid w:val="001D32A7"/>
    <w:rsid w:val="001D35A0"/>
    <w:rsid w:val="001D3D88"/>
    <w:rsid w:val="001D6B76"/>
    <w:rsid w:val="001E1534"/>
    <w:rsid w:val="001E3BB6"/>
    <w:rsid w:val="001F333E"/>
    <w:rsid w:val="001F512F"/>
    <w:rsid w:val="001F7233"/>
    <w:rsid w:val="00206A86"/>
    <w:rsid w:val="00211828"/>
    <w:rsid w:val="002153B7"/>
    <w:rsid w:val="00222814"/>
    <w:rsid w:val="00224D00"/>
    <w:rsid w:val="0022728A"/>
    <w:rsid w:val="00227C92"/>
    <w:rsid w:val="00231EB3"/>
    <w:rsid w:val="00236577"/>
    <w:rsid w:val="0023685A"/>
    <w:rsid w:val="00236A85"/>
    <w:rsid w:val="002426FB"/>
    <w:rsid w:val="00250014"/>
    <w:rsid w:val="00255BDD"/>
    <w:rsid w:val="00263EE3"/>
    <w:rsid w:val="00265C2E"/>
    <w:rsid w:val="00270AB0"/>
    <w:rsid w:val="00275BB5"/>
    <w:rsid w:val="00283289"/>
    <w:rsid w:val="0028365A"/>
    <w:rsid w:val="00286889"/>
    <w:rsid w:val="00286F6A"/>
    <w:rsid w:val="00291C8C"/>
    <w:rsid w:val="00295267"/>
    <w:rsid w:val="002A031C"/>
    <w:rsid w:val="002A1890"/>
    <w:rsid w:val="002A1ECE"/>
    <w:rsid w:val="002A2510"/>
    <w:rsid w:val="002A6FA9"/>
    <w:rsid w:val="002B4D1D"/>
    <w:rsid w:val="002B4DB2"/>
    <w:rsid w:val="002B5A7B"/>
    <w:rsid w:val="002B79DD"/>
    <w:rsid w:val="002C10B1"/>
    <w:rsid w:val="002C174A"/>
    <w:rsid w:val="002C4390"/>
    <w:rsid w:val="002C63CF"/>
    <w:rsid w:val="002D222A"/>
    <w:rsid w:val="002D3006"/>
    <w:rsid w:val="002D54B4"/>
    <w:rsid w:val="002D7147"/>
    <w:rsid w:val="002E0300"/>
    <w:rsid w:val="002E77F0"/>
    <w:rsid w:val="002E7EC6"/>
    <w:rsid w:val="002F0671"/>
    <w:rsid w:val="002F332B"/>
    <w:rsid w:val="002F5158"/>
    <w:rsid w:val="00302C4C"/>
    <w:rsid w:val="003076FD"/>
    <w:rsid w:val="00311815"/>
    <w:rsid w:val="00317005"/>
    <w:rsid w:val="00326311"/>
    <w:rsid w:val="00330050"/>
    <w:rsid w:val="0033187C"/>
    <w:rsid w:val="00331B02"/>
    <w:rsid w:val="00333E13"/>
    <w:rsid w:val="00335259"/>
    <w:rsid w:val="00336E35"/>
    <w:rsid w:val="0034318D"/>
    <w:rsid w:val="00343C8C"/>
    <w:rsid w:val="0034719B"/>
    <w:rsid w:val="00352E47"/>
    <w:rsid w:val="00353611"/>
    <w:rsid w:val="00364453"/>
    <w:rsid w:val="00370954"/>
    <w:rsid w:val="00372BAE"/>
    <w:rsid w:val="00381F35"/>
    <w:rsid w:val="00382A06"/>
    <w:rsid w:val="00387538"/>
    <w:rsid w:val="003929F1"/>
    <w:rsid w:val="00392FB4"/>
    <w:rsid w:val="003A1B63"/>
    <w:rsid w:val="003A41A1"/>
    <w:rsid w:val="003B2326"/>
    <w:rsid w:val="003B6AC6"/>
    <w:rsid w:val="003B7A58"/>
    <w:rsid w:val="003C7BEA"/>
    <w:rsid w:val="003E245B"/>
    <w:rsid w:val="003E3EE8"/>
    <w:rsid w:val="003F5ACF"/>
    <w:rsid w:val="00400251"/>
    <w:rsid w:val="00402A32"/>
    <w:rsid w:val="00402D7A"/>
    <w:rsid w:val="004046FC"/>
    <w:rsid w:val="00411EEF"/>
    <w:rsid w:val="00413F44"/>
    <w:rsid w:val="0041768C"/>
    <w:rsid w:val="00424126"/>
    <w:rsid w:val="00425955"/>
    <w:rsid w:val="00437ED0"/>
    <w:rsid w:val="00440CD8"/>
    <w:rsid w:val="004414B9"/>
    <w:rsid w:val="00443837"/>
    <w:rsid w:val="00444350"/>
    <w:rsid w:val="00444C3B"/>
    <w:rsid w:val="00447DAA"/>
    <w:rsid w:val="00450F66"/>
    <w:rsid w:val="00453A80"/>
    <w:rsid w:val="004569B6"/>
    <w:rsid w:val="004571A6"/>
    <w:rsid w:val="00457242"/>
    <w:rsid w:val="00457D5F"/>
    <w:rsid w:val="00461739"/>
    <w:rsid w:val="0046542C"/>
    <w:rsid w:val="00467306"/>
    <w:rsid w:val="00467865"/>
    <w:rsid w:val="00474660"/>
    <w:rsid w:val="00481C13"/>
    <w:rsid w:val="0048685F"/>
    <w:rsid w:val="00490804"/>
    <w:rsid w:val="00490A7A"/>
    <w:rsid w:val="00492074"/>
    <w:rsid w:val="004977CC"/>
    <w:rsid w:val="004A0513"/>
    <w:rsid w:val="004A1437"/>
    <w:rsid w:val="004A4198"/>
    <w:rsid w:val="004A54EA"/>
    <w:rsid w:val="004B0578"/>
    <w:rsid w:val="004B2D30"/>
    <w:rsid w:val="004B3722"/>
    <w:rsid w:val="004D0799"/>
    <w:rsid w:val="004D170E"/>
    <w:rsid w:val="004D23EA"/>
    <w:rsid w:val="004D3C49"/>
    <w:rsid w:val="004E34C6"/>
    <w:rsid w:val="004F15A3"/>
    <w:rsid w:val="004F62AD"/>
    <w:rsid w:val="0050131B"/>
    <w:rsid w:val="00501AE8"/>
    <w:rsid w:val="00504B65"/>
    <w:rsid w:val="00504B7D"/>
    <w:rsid w:val="005052FA"/>
    <w:rsid w:val="005100DC"/>
    <w:rsid w:val="00510C31"/>
    <w:rsid w:val="005114CE"/>
    <w:rsid w:val="0052122B"/>
    <w:rsid w:val="00523487"/>
    <w:rsid w:val="0052525A"/>
    <w:rsid w:val="00532C7D"/>
    <w:rsid w:val="00545F8B"/>
    <w:rsid w:val="00555453"/>
    <w:rsid w:val="005557F6"/>
    <w:rsid w:val="005636C6"/>
    <w:rsid w:val="00563778"/>
    <w:rsid w:val="00581C49"/>
    <w:rsid w:val="005828F5"/>
    <w:rsid w:val="00587209"/>
    <w:rsid w:val="00596629"/>
    <w:rsid w:val="005A1295"/>
    <w:rsid w:val="005A5DBB"/>
    <w:rsid w:val="005B4AE2"/>
    <w:rsid w:val="005C7E4B"/>
    <w:rsid w:val="005D135B"/>
    <w:rsid w:val="005D334F"/>
    <w:rsid w:val="005D6F42"/>
    <w:rsid w:val="005D7C78"/>
    <w:rsid w:val="005E051C"/>
    <w:rsid w:val="005E63CC"/>
    <w:rsid w:val="005E6A18"/>
    <w:rsid w:val="005F6E87"/>
    <w:rsid w:val="005F79BB"/>
    <w:rsid w:val="00602863"/>
    <w:rsid w:val="00607FED"/>
    <w:rsid w:val="00613129"/>
    <w:rsid w:val="00617C65"/>
    <w:rsid w:val="00622041"/>
    <w:rsid w:val="00626210"/>
    <w:rsid w:val="0062754F"/>
    <w:rsid w:val="00631402"/>
    <w:rsid w:val="006324E5"/>
    <w:rsid w:val="00632E49"/>
    <w:rsid w:val="0063459A"/>
    <w:rsid w:val="00654F6C"/>
    <w:rsid w:val="0066126B"/>
    <w:rsid w:val="006633D7"/>
    <w:rsid w:val="00673CC3"/>
    <w:rsid w:val="00674583"/>
    <w:rsid w:val="00676908"/>
    <w:rsid w:val="00681E28"/>
    <w:rsid w:val="00682C69"/>
    <w:rsid w:val="00684C80"/>
    <w:rsid w:val="00685A1D"/>
    <w:rsid w:val="00685C51"/>
    <w:rsid w:val="00696662"/>
    <w:rsid w:val="006A1A07"/>
    <w:rsid w:val="006A72D9"/>
    <w:rsid w:val="006A7C4B"/>
    <w:rsid w:val="006B5146"/>
    <w:rsid w:val="006D101A"/>
    <w:rsid w:val="006D1F7F"/>
    <w:rsid w:val="006D2635"/>
    <w:rsid w:val="006D779C"/>
    <w:rsid w:val="006E2561"/>
    <w:rsid w:val="006E4F63"/>
    <w:rsid w:val="006E6FED"/>
    <w:rsid w:val="006E729E"/>
    <w:rsid w:val="006F167F"/>
    <w:rsid w:val="006F6492"/>
    <w:rsid w:val="00700022"/>
    <w:rsid w:val="00702BA1"/>
    <w:rsid w:val="007050D3"/>
    <w:rsid w:val="00706747"/>
    <w:rsid w:val="00722A00"/>
    <w:rsid w:val="00724FA4"/>
    <w:rsid w:val="007325A9"/>
    <w:rsid w:val="007336F7"/>
    <w:rsid w:val="0074291E"/>
    <w:rsid w:val="007438A2"/>
    <w:rsid w:val="0075446B"/>
    <w:rsid w:val="0075451A"/>
    <w:rsid w:val="00756452"/>
    <w:rsid w:val="00757ADD"/>
    <w:rsid w:val="007602AC"/>
    <w:rsid w:val="00761ECE"/>
    <w:rsid w:val="00774261"/>
    <w:rsid w:val="00774B67"/>
    <w:rsid w:val="00776455"/>
    <w:rsid w:val="00782410"/>
    <w:rsid w:val="007858A6"/>
    <w:rsid w:val="00786E50"/>
    <w:rsid w:val="00787F33"/>
    <w:rsid w:val="00793AC6"/>
    <w:rsid w:val="0079669D"/>
    <w:rsid w:val="007967F2"/>
    <w:rsid w:val="007A2A93"/>
    <w:rsid w:val="007A71DE"/>
    <w:rsid w:val="007B199B"/>
    <w:rsid w:val="007B4EF2"/>
    <w:rsid w:val="007B6119"/>
    <w:rsid w:val="007B789C"/>
    <w:rsid w:val="007B7E21"/>
    <w:rsid w:val="007C03E8"/>
    <w:rsid w:val="007C1D5B"/>
    <w:rsid w:val="007C1DA0"/>
    <w:rsid w:val="007C71B8"/>
    <w:rsid w:val="007D03AD"/>
    <w:rsid w:val="007D577C"/>
    <w:rsid w:val="007E2A15"/>
    <w:rsid w:val="007E56C4"/>
    <w:rsid w:val="007F073D"/>
    <w:rsid w:val="007F3D5B"/>
    <w:rsid w:val="007F5A5C"/>
    <w:rsid w:val="00800D23"/>
    <w:rsid w:val="00805302"/>
    <w:rsid w:val="00806B7C"/>
    <w:rsid w:val="00806CE2"/>
    <w:rsid w:val="008107D6"/>
    <w:rsid w:val="0081102A"/>
    <w:rsid w:val="008130B2"/>
    <w:rsid w:val="00822F93"/>
    <w:rsid w:val="00832EED"/>
    <w:rsid w:val="00841645"/>
    <w:rsid w:val="00852EC6"/>
    <w:rsid w:val="00856C35"/>
    <w:rsid w:val="00863462"/>
    <w:rsid w:val="00865D26"/>
    <w:rsid w:val="00871876"/>
    <w:rsid w:val="00872851"/>
    <w:rsid w:val="008753A7"/>
    <w:rsid w:val="008754C1"/>
    <w:rsid w:val="0088782D"/>
    <w:rsid w:val="00887A5E"/>
    <w:rsid w:val="008A00AB"/>
    <w:rsid w:val="008A4CB9"/>
    <w:rsid w:val="008B7081"/>
    <w:rsid w:val="008C683E"/>
    <w:rsid w:val="008D7A67"/>
    <w:rsid w:val="008E1610"/>
    <w:rsid w:val="008E62C6"/>
    <w:rsid w:val="008F2F8A"/>
    <w:rsid w:val="008F5BCD"/>
    <w:rsid w:val="00902964"/>
    <w:rsid w:val="00913C16"/>
    <w:rsid w:val="00920507"/>
    <w:rsid w:val="0092470E"/>
    <w:rsid w:val="00925F99"/>
    <w:rsid w:val="00933455"/>
    <w:rsid w:val="009349DF"/>
    <w:rsid w:val="0094790F"/>
    <w:rsid w:val="00956B08"/>
    <w:rsid w:val="00961D79"/>
    <w:rsid w:val="00963970"/>
    <w:rsid w:val="00965186"/>
    <w:rsid w:val="00966B90"/>
    <w:rsid w:val="009720F3"/>
    <w:rsid w:val="009737B7"/>
    <w:rsid w:val="009802C4"/>
    <w:rsid w:val="00992877"/>
    <w:rsid w:val="009976D9"/>
    <w:rsid w:val="00997A3E"/>
    <w:rsid w:val="009A12D5"/>
    <w:rsid w:val="009A4EA3"/>
    <w:rsid w:val="009A55DC"/>
    <w:rsid w:val="009B0A55"/>
    <w:rsid w:val="009B147D"/>
    <w:rsid w:val="009B3645"/>
    <w:rsid w:val="009C220D"/>
    <w:rsid w:val="009C7B6D"/>
    <w:rsid w:val="009C7BEB"/>
    <w:rsid w:val="009D021A"/>
    <w:rsid w:val="009E2E1A"/>
    <w:rsid w:val="009FFC55"/>
    <w:rsid w:val="00A0026A"/>
    <w:rsid w:val="00A01475"/>
    <w:rsid w:val="00A01543"/>
    <w:rsid w:val="00A06119"/>
    <w:rsid w:val="00A07078"/>
    <w:rsid w:val="00A16E80"/>
    <w:rsid w:val="00A175B3"/>
    <w:rsid w:val="00A17BED"/>
    <w:rsid w:val="00A208BD"/>
    <w:rsid w:val="00A20AAA"/>
    <w:rsid w:val="00A211B2"/>
    <w:rsid w:val="00A212CF"/>
    <w:rsid w:val="00A2158E"/>
    <w:rsid w:val="00A2727E"/>
    <w:rsid w:val="00A31502"/>
    <w:rsid w:val="00A3333D"/>
    <w:rsid w:val="00A35524"/>
    <w:rsid w:val="00A355B5"/>
    <w:rsid w:val="00A36235"/>
    <w:rsid w:val="00A434AF"/>
    <w:rsid w:val="00A44DE1"/>
    <w:rsid w:val="00A53B75"/>
    <w:rsid w:val="00A541DF"/>
    <w:rsid w:val="00A54D9D"/>
    <w:rsid w:val="00A60C9E"/>
    <w:rsid w:val="00A64E23"/>
    <w:rsid w:val="00A74CCA"/>
    <w:rsid w:val="00A74F99"/>
    <w:rsid w:val="00A81315"/>
    <w:rsid w:val="00A82BA3"/>
    <w:rsid w:val="00A94ACC"/>
    <w:rsid w:val="00AA2EA7"/>
    <w:rsid w:val="00AA40BE"/>
    <w:rsid w:val="00AA4994"/>
    <w:rsid w:val="00AA5784"/>
    <w:rsid w:val="00AB234A"/>
    <w:rsid w:val="00AC5E57"/>
    <w:rsid w:val="00AE6FA4"/>
    <w:rsid w:val="00AF24E6"/>
    <w:rsid w:val="00AF4DDD"/>
    <w:rsid w:val="00B03907"/>
    <w:rsid w:val="00B11811"/>
    <w:rsid w:val="00B11A41"/>
    <w:rsid w:val="00B11FA1"/>
    <w:rsid w:val="00B12C6B"/>
    <w:rsid w:val="00B311E1"/>
    <w:rsid w:val="00B4735C"/>
    <w:rsid w:val="00B51642"/>
    <w:rsid w:val="00B52E77"/>
    <w:rsid w:val="00B53C8E"/>
    <w:rsid w:val="00B579DF"/>
    <w:rsid w:val="00B7037B"/>
    <w:rsid w:val="00B73996"/>
    <w:rsid w:val="00B74F24"/>
    <w:rsid w:val="00B84701"/>
    <w:rsid w:val="00B86502"/>
    <w:rsid w:val="00B90EC2"/>
    <w:rsid w:val="00B92822"/>
    <w:rsid w:val="00B93938"/>
    <w:rsid w:val="00B94926"/>
    <w:rsid w:val="00BA0978"/>
    <w:rsid w:val="00BA268F"/>
    <w:rsid w:val="00BC07E3"/>
    <w:rsid w:val="00BC55F2"/>
    <w:rsid w:val="00BD103E"/>
    <w:rsid w:val="00BD1D73"/>
    <w:rsid w:val="00BD29CB"/>
    <w:rsid w:val="00BD52ED"/>
    <w:rsid w:val="00C079CA"/>
    <w:rsid w:val="00C164DE"/>
    <w:rsid w:val="00C1658E"/>
    <w:rsid w:val="00C36AEE"/>
    <w:rsid w:val="00C45FDA"/>
    <w:rsid w:val="00C47399"/>
    <w:rsid w:val="00C520BD"/>
    <w:rsid w:val="00C54208"/>
    <w:rsid w:val="00C55C53"/>
    <w:rsid w:val="00C6104E"/>
    <w:rsid w:val="00C67003"/>
    <w:rsid w:val="00C67741"/>
    <w:rsid w:val="00C74647"/>
    <w:rsid w:val="00C76039"/>
    <w:rsid w:val="00C76480"/>
    <w:rsid w:val="00C80AD2"/>
    <w:rsid w:val="00C8155B"/>
    <w:rsid w:val="00C82C41"/>
    <w:rsid w:val="00C92659"/>
    <w:rsid w:val="00C92A3C"/>
    <w:rsid w:val="00C92FD6"/>
    <w:rsid w:val="00CC41C8"/>
    <w:rsid w:val="00CC7CAE"/>
    <w:rsid w:val="00CD0435"/>
    <w:rsid w:val="00CD5096"/>
    <w:rsid w:val="00CE5DC7"/>
    <w:rsid w:val="00CE7D54"/>
    <w:rsid w:val="00CF0608"/>
    <w:rsid w:val="00CF5377"/>
    <w:rsid w:val="00D0213C"/>
    <w:rsid w:val="00D0529B"/>
    <w:rsid w:val="00D06F3F"/>
    <w:rsid w:val="00D14E73"/>
    <w:rsid w:val="00D154C1"/>
    <w:rsid w:val="00D2405E"/>
    <w:rsid w:val="00D244DE"/>
    <w:rsid w:val="00D27B2A"/>
    <w:rsid w:val="00D27CF9"/>
    <w:rsid w:val="00D3116C"/>
    <w:rsid w:val="00D318B6"/>
    <w:rsid w:val="00D50448"/>
    <w:rsid w:val="00D55AFA"/>
    <w:rsid w:val="00D61038"/>
    <w:rsid w:val="00D6155E"/>
    <w:rsid w:val="00D64D8B"/>
    <w:rsid w:val="00D66B29"/>
    <w:rsid w:val="00D70541"/>
    <w:rsid w:val="00D760D8"/>
    <w:rsid w:val="00D810B0"/>
    <w:rsid w:val="00D83A19"/>
    <w:rsid w:val="00D85055"/>
    <w:rsid w:val="00D86A85"/>
    <w:rsid w:val="00D90A75"/>
    <w:rsid w:val="00D91BA8"/>
    <w:rsid w:val="00D97B8E"/>
    <w:rsid w:val="00DA4514"/>
    <w:rsid w:val="00DA72E0"/>
    <w:rsid w:val="00DA7E80"/>
    <w:rsid w:val="00DB1EE2"/>
    <w:rsid w:val="00DB3F93"/>
    <w:rsid w:val="00DB77D7"/>
    <w:rsid w:val="00DC47A2"/>
    <w:rsid w:val="00DD2AD5"/>
    <w:rsid w:val="00DE1551"/>
    <w:rsid w:val="00DE1A09"/>
    <w:rsid w:val="00DE565D"/>
    <w:rsid w:val="00DE7FB7"/>
    <w:rsid w:val="00DF6309"/>
    <w:rsid w:val="00E01C46"/>
    <w:rsid w:val="00E0473F"/>
    <w:rsid w:val="00E106E2"/>
    <w:rsid w:val="00E1262C"/>
    <w:rsid w:val="00E1582F"/>
    <w:rsid w:val="00E16229"/>
    <w:rsid w:val="00E17B88"/>
    <w:rsid w:val="00E20DDA"/>
    <w:rsid w:val="00E2257A"/>
    <w:rsid w:val="00E276B3"/>
    <w:rsid w:val="00E32A8B"/>
    <w:rsid w:val="00E338FB"/>
    <w:rsid w:val="00E33D13"/>
    <w:rsid w:val="00E350DE"/>
    <w:rsid w:val="00E36054"/>
    <w:rsid w:val="00E37E7B"/>
    <w:rsid w:val="00E46E04"/>
    <w:rsid w:val="00E5209B"/>
    <w:rsid w:val="00E57795"/>
    <w:rsid w:val="00E61009"/>
    <w:rsid w:val="00E64130"/>
    <w:rsid w:val="00E72C24"/>
    <w:rsid w:val="00E7702C"/>
    <w:rsid w:val="00E87396"/>
    <w:rsid w:val="00E8769C"/>
    <w:rsid w:val="00E91398"/>
    <w:rsid w:val="00E91AF2"/>
    <w:rsid w:val="00E954F2"/>
    <w:rsid w:val="00E95A3F"/>
    <w:rsid w:val="00E96B69"/>
    <w:rsid w:val="00E96F6F"/>
    <w:rsid w:val="00EA01C9"/>
    <w:rsid w:val="00EB230D"/>
    <w:rsid w:val="00EB3359"/>
    <w:rsid w:val="00EB478A"/>
    <w:rsid w:val="00EB6DE8"/>
    <w:rsid w:val="00EC2438"/>
    <w:rsid w:val="00EC42A3"/>
    <w:rsid w:val="00EC529E"/>
    <w:rsid w:val="00EE0B73"/>
    <w:rsid w:val="00EE1FDC"/>
    <w:rsid w:val="00EE787B"/>
    <w:rsid w:val="00EF3BDB"/>
    <w:rsid w:val="00EF6ECC"/>
    <w:rsid w:val="00F14C0E"/>
    <w:rsid w:val="00F16334"/>
    <w:rsid w:val="00F21DBC"/>
    <w:rsid w:val="00F23DB1"/>
    <w:rsid w:val="00F34E34"/>
    <w:rsid w:val="00F436BA"/>
    <w:rsid w:val="00F44EB2"/>
    <w:rsid w:val="00F504D7"/>
    <w:rsid w:val="00F5255E"/>
    <w:rsid w:val="00F53695"/>
    <w:rsid w:val="00F563BD"/>
    <w:rsid w:val="00F805E0"/>
    <w:rsid w:val="00F81FAB"/>
    <w:rsid w:val="00F83033"/>
    <w:rsid w:val="00F84D7B"/>
    <w:rsid w:val="00F855AF"/>
    <w:rsid w:val="00F8769D"/>
    <w:rsid w:val="00F94DBD"/>
    <w:rsid w:val="00F966AA"/>
    <w:rsid w:val="00FA4E61"/>
    <w:rsid w:val="00FB06D8"/>
    <w:rsid w:val="00FB1E41"/>
    <w:rsid w:val="00FB538F"/>
    <w:rsid w:val="00FB5398"/>
    <w:rsid w:val="00FC3071"/>
    <w:rsid w:val="00FD15E6"/>
    <w:rsid w:val="00FD1D70"/>
    <w:rsid w:val="00FD2FB5"/>
    <w:rsid w:val="00FD35C1"/>
    <w:rsid w:val="00FD5902"/>
    <w:rsid w:val="00FD6A7D"/>
    <w:rsid w:val="00FE0A29"/>
    <w:rsid w:val="00FE14A4"/>
    <w:rsid w:val="00FE1C3C"/>
    <w:rsid w:val="00FE236D"/>
    <w:rsid w:val="00FF1313"/>
    <w:rsid w:val="00FF14A6"/>
    <w:rsid w:val="00FF335D"/>
    <w:rsid w:val="01A67A0B"/>
    <w:rsid w:val="023BCCB6"/>
    <w:rsid w:val="03037B41"/>
    <w:rsid w:val="05736D78"/>
    <w:rsid w:val="0607316D"/>
    <w:rsid w:val="08AB0E3A"/>
    <w:rsid w:val="0A9A4DDA"/>
    <w:rsid w:val="0DD1EE9C"/>
    <w:rsid w:val="0F6DBEFD"/>
    <w:rsid w:val="11098F5E"/>
    <w:rsid w:val="12A55FBF"/>
    <w:rsid w:val="15410E7E"/>
    <w:rsid w:val="17FFFC39"/>
    <w:rsid w:val="23F2CBE1"/>
    <w:rsid w:val="26B4BED4"/>
    <w:rsid w:val="296AF471"/>
    <w:rsid w:val="29B9DDEA"/>
    <w:rsid w:val="2B55AE4B"/>
    <w:rsid w:val="2BC544DC"/>
    <w:rsid w:val="3098B5FF"/>
    <w:rsid w:val="31C4EFCF"/>
    <w:rsid w:val="38343153"/>
    <w:rsid w:val="3A2370F3"/>
    <w:rsid w:val="422E82D8"/>
    <w:rsid w:val="465CE582"/>
    <w:rsid w:val="4DB008E8"/>
    <w:rsid w:val="4DF860D6"/>
    <w:rsid w:val="4E5237A3"/>
    <w:rsid w:val="52256320"/>
    <w:rsid w:val="570E2719"/>
    <w:rsid w:val="5816C733"/>
    <w:rsid w:val="5926646F"/>
    <w:rsid w:val="5CEA3856"/>
    <w:rsid w:val="5DC601DC"/>
    <w:rsid w:val="5EBD80CD"/>
    <w:rsid w:val="62EFD69B"/>
    <w:rsid w:val="64251B48"/>
    <w:rsid w:val="680FD9A2"/>
    <w:rsid w:val="687A1554"/>
    <w:rsid w:val="6B4C27E0"/>
    <w:rsid w:val="71B7A5F1"/>
    <w:rsid w:val="7683CF07"/>
    <w:rsid w:val="78E8BF50"/>
    <w:rsid w:val="791DA95D"/>
    <w:rsid w:val="797D296F"/>
    <w:rsid w:val="7B18F9D0"/>
    <w:rsid w:val="7B3FE3A6"/>
    <w:rsid w:val="7CB4CA31"/>
    <w:rsid w:val="7F1BE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6C6EDBE3"/>
  <w15:docId w15:val="{3DF42047-B1F7-4763-97F0-6C0EBD53F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300"/>
    <w:rPr>
      <w:rFonts w:asciiTheme="minorHAnsi" w:hAnsiTheme="minorHAnsi"/>
      <w:sz w:val="18"/>
      <w:szCs w:val="24"/>
    </w:rPr>
  </w:style>
  <w:style w:type="paragraph" w:styleId="Heading1">
    <w:name w:val="heading 1"/>
    <w:basedOn w:val="Normal"/>
    <w:next w:val="Normal"/>
    <w:qFormat/>
    <w:rsid w:val="007D03AD"/>
    <w:pPr>
      <w:spacing w:before="200" w:after="120"/>
      <w:outlineLvl w:val="0"/>
    </w:pPr>
    <w:rPr>
      <w:caps/>
      <w:sz w:val="32"/>
    </w:rPr>
  </w:style>
  <w:style w:type="paragraph" w:styleId="Heading2">
    <w:name w:val="heading 2"/>
    <w:basedOn w:val="Normal"/>
    <w:next w:val="Normal"/>
    <w:qFormat/>
    <w:rsid w:val="007D03AD"/>
    <w:pPr>
      <w:keepNext/>
      <w:spacing w:before="120" w:after="120"/>
      <w:outlineLvl w:val="1"/>
    </w:pPr>
    <w:rPr>
      <w:rFonts w:asciiTheme="majorHAnsi" w:hAnsiTheme="majorHAnsi"/>
      <w:b/>
      <w:color w:val="000000" w:themeColor="text1"/>
      <w:sz w:val="24"/>
    </w:rPr>
  </w:style>
  <w:style w:type="paragraph" w:styleId="Heading3">
    <w:name w:val="heading 3"/>
    <w:basedOn w:val="Normal"/>
    <w:next w:val="Normal"/>
    <w:qFormat/>
    <w:rsid w:val="00FD1D70"/>
    <w:pPr>
      <w:jc w:val="center"/>
      <w:outlineLvl w:val="2"/>
    </w:pPr>
    <w:rPr>
      <w:i/>
      <w:sz w:val="13"/>
    </w:rPr>
  </w:style>
  <w:style w:type="paragraph" w:styleId="Heading4">
    <w:name w:val="heading 4"/>
    <w:basedOn w:val="Normal"/>
    <w:next w:val="Normal"/>
    <w:link w:val="Heading4Char"/>
    <w:uiPriority w:val="9"/>
    <w:semiHidden/>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026CEE"/>
    <w:rPr>
      <w:rFonts w:asciiTheme="minorHAnsi" w:hAnsiTheme="minorHAnsi"/>
      <w:sz w:val="18"/>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semiHidden/>
    <w:qFormat/>
    <w:rsid w:val="00490804"/>
    <w:pPr>
      <w:spacing w:before="120" w:after="60"/>
    </w:pPr>
    <w:rPr>
      <w:i/>
      <w:sz w:val="20"/>
      <w:szCs w:val="20"/>
    </w:rPr>
  </w:style>
  <w:style w:type="paragraph" w:customStyle="1" w:styleId="Checkbox">
    <w:name w:val="Checkbox"/>
    <w:basedOn w:val="Normal"/>
    <w:next w:val="Normal"/>
    <w:semiHidden/>
    <w:qFormat/>
    <w:rsid w:val="00490804"/>
    <w:pPr>
      <w:jc w:val="center"/>
    </w:pPr>
    <w:rPr>
      <w:sz w:val="17"/>
      <w:szCs w:val="19"/>
    </w:rPr>
  </w:style>
  <w:style w:type="paragraph" w:customStyle="1" w:styleId="FieldText">
    <w:name w:val="Field Text"/>
    <w:basedOn w:val="Normal"/>
    <w:link w:val="FieldTextChar"/>
    <w:semiHidden/>
    <w:qFormat/>
    <w:rsid w:val="00490804"/>
    <w:rPr>
      <w:b/>
      <w:szCs w:val="19"/>
    </w:rPr>
  </w:style>
  <w:style w:type="character" w:customStyle="1" w:styleId="FieldTextChar">
    <w:name w:val="Field Text Char"/>
    <w:basedOn w:val="DefaultParagraphFont"/>
    <w:link w:val="FieldText"/>
    <w:semiHidden/>
    <w:rsid w:val="00026CEE"/>
    <w:rPr>
      <w:rFonts w:asciiTheme="minorHAnsi" w:hAnsiTheme="minorHAnsi"/>
      <w:b/>
      <w:sz w:val="18"/>
      <w:szCs w:val="19"/>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D03AD"/>
    <w:rPr>
      <w:color w:val="808080"/>
    </w:rPr>
  </w:style>
  <w:style w:type="paragraph" w:styleId="Header">
    <w:name w:val="header"/>
    <w:basedOn w:val="Normal"/>
    <w:link w:val="HeaderChar"/>
    <w:uiPriority w:val="99"/>
    <w:semiHidden/>
    <w:rsid w:val="00176E67"/>
    <w:pPr>
      <w:tabs>
        <w:tab w:val="center" w:pos="4680"/>
        <w:tab w:val="right" w:pos="9360"/>
      </w:tabs>
    </w:pPr>
  </w:style>
  <w:style w:type="character" w:customStyle="1" w:styleId="HeaderChar">
    <w:name w:val="Header Char"/>
    <w:basedOn w:val="DefaultParagraphFont"/>
    <w:link w:val="Header"/>
    <w:uiPriority w:val="99"/>
    <w:semiHidden/>
    <w:rsid w:val="00026CEE"/>
    <w:rPr>
      <w:rFonts w:asciiTheme="minorHAnsi" w:hAnsiTheme="minorHAnsi"/>
      <w:sz w:val="18"/>
      <w:szCs w:val="24"/>
    </w:rPr>
  </w:style>
  <w:style w:type="paragraph" w:styleId="Footer">
    <w:name w:val="footer"/>
    <w:basedOn w:val="Normal"/>
    <w:link w:val="FooterChar"/>
    <w:uiPriority w:val="99"/>
    <w:rsid w:val="00061632"/>
    <w:pPr>
      <w:jc w:val="center"/>
    </w:pPr>
  </w:style>
  <w:style w:type="character" w:customStyle="1" w:styleId="FooterChar">
    <w:name w:val="Footer Char"/>
    <w:basedOn w:val="DefaultParagraphFont"/>
    <w:link w:val="Footer"/>
    <w:uiPriority w:val="99"/>
    <w:rsid w:val="00026CEE"/>
    <w:rPr>
      <w:rFonts w:asciiTheme="minorHAnsi" w:hAnsiTheme="minorHAnsi"/>
      <w:sz w:val="18"/>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Title">
    <w:name w:val="Title"/>
    <w:basedOn w:val="Normal"/>
    <w:next w:val="Normal"/>
    <w:link w:val="TitleChar"/>
    <w:uiPriority w:val="10"/>
    <w:qFormat/>
    <w:rsid w:val="007D03AD"/>
    <w:rPr>
      <w:rFonts w:asciiTheme="majorHAnsi" w:hAnsiTheme="majorHAnsi"/>
      <w:b/>
      <w:sz w:val="48"/>
    </w:rPr>
  </w:style>
  <w:style w:type="character" w:customStyle="1" w:styleId="TitleChar">
    <w:name w:val="Title Char"/>
    <w:basedOn w:val="DefaultParagraphFont"/>
    <w:link w:val="Title"/>
    <w:uiPriority w:val="10"/>
    <w:rsid w:val="002E0300"/>
    <w:rPr>
      <w:rFonts w:asciiTheme="majorHAnsi" w:hAnsiTheme="majorHAnsi"/>
      <w:b/>
      <w:sz w:val="48"/>
      <w:szCs w:val="24"/>
    </w:rPr>
  </w:style>
  <w:style w:type="paragraph" w:styleId="ListParagraph">
    <w:name w:val="List Paragraph"/>
    <w:basedOn w:val="Normal"/>
    <w:uiPriority w:val="34"/>
    <w:qFormat/>
    <w:rsid w:val="00D2405E"/>
    <w:pPr>
      <w:ind w:left="720"/>
      <w:contextualSpacing/>
    </w:p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Pr>
      <w:rFonts w:asciiTheme="minorHAnsi" w:hAnsiTheme="minorHAnsi"/>
    </w:rPr>
  </w:style>
  <w:style w:type="character" w:styleId="CommentReference">
    <w:name w:val="annotation reference"/>
    <w:basedOn w:val="DefaultParagraphFont"/>
    <w:uiPriority w:val="99"/>
    <w:semiHidden/>
    <w:rPr>
      <w:sz w:val="16"/>
      <w:szCs w:val="16"/>
    </w:rPr>
  </w:style>
  <w:style w:type="paragraph" w:styleId="Revision">
    <w:name w:val="Revision"/>
    <w:hidden/>
    <w:uiPriority w:val="99"/>
    <w:semiHidden/>
    <w:rsid w:val="00A74CCA"/>
    <w:rPr>
      <w:rFonts w:asciiTheme="minorHAnsi" w:hAnsiTheme="minorHAnsi"/>
      <w:sz w:val="18"/>
      <w:szCs w:val="24"/>
    </w:rPr>
  </w:style>
  <w:style w:type="paragraph" w:styleId="CommentSubject">
    <w:name w:val="annotation subject"/>
    <w:basedOn w:val="CommentText"/>
    <w:next w:val="CommentText"/>
    <w:link w:val="CommentSubjectChar"/>
    <w:uiPriority w:val="99"/>
    <w:semiHidden/>
    <w:rsid w:val="00A74CCA"/>
    <w:rPr>
      <w:b/>
      <w:bCs/>
    </w:rPr>
  </w:style>
  <w:style w:type="character" w:customStyle="1" w:styleId="CommentSubjectChar">
    <w:name w:val="Comment Subject Char"/>
    <w:basedOn w:val="CommentTextChar"/>
    <w:link w:val="CommentSubject"/>
    <w:uiPriority w:val="99"/>
    <w:semiHidden/>
    <w:rsid w:val="00A74CCA"/>
    <w:rPr>
      <w:rFonts w:asciiTheme="minorHAnsi" w:hAnsiTheme="minorHAnsi"/>
      <w:b/>
      <w:bCs/>
    </w:rPr>
  </w:style>
  <w:style w:type="paragraph" w:customStyle="1" w:styleId="paragraph">
    <w:name w:val="paragraph"/>
    <w:basedOn w:val="Normal"/>
    <w:rsid w:val="00FB5398"/>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FB5398"/>
  </w:style>
  <w:style w:type="character" w:customStyle="1" w:styleId="eop">
    <w:name w:val="eop"/>
    <w:basedOn w:val="DefaultParagraphFont"/>
    <w:rsid w:val="00FB5398"/>
  </w:style>
  <w:style w:type="character" w:customStyle="1" w:styleId="tabchar">
    <w:name w:val="tabchar"/>
    <w:basedOn w:val="DefaultParagraphFont"/>
    <w:rsid w:val="00FB5398"/>
  </w:style>
  <w:style w:type="character" w:customStyle="1" w:styleId="contentcontrolboundarysink">
    <w:name w:val="contentcontrolboundarysink"/>
    <w:basedOn w:val="DefaultParagraphFont"/>
    <w:rsid w:val="00FB5398"/>
  </w:style>
  <w:style w:type="paragraph" w:styleId="NoSpacing">
    <w:name w:val="No Spacing"/>
    <w:link w:val="NoSpacingChar"/>
    <w:uiPriority w:val="1"/>
    <w:qFormat/>
    <w:rsid w:val="00E91AF2"/>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E91AF2"/>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444111">
      <w:bodyDiv w:val="1"/>
      <w:marLeft w:val="0"/>
      <w:marRight w:val="0"/>
      <w:marTop w:val="0"/>
      <w:marBottom w:val="0"/>
      <w:divBdr>
        <w:top w:val="none" w:sz="0" w:space="0" w:color="auto"/>
        <w:left w:val="none" w:sz="0" w:space="0" w:color="auto"/>
        <w:bottom w:val="none" w:sz="0" w:space="0" w:color="auto"/>
        <w:right w:val="none" w:sz="0" w:space="0" w:color="auto"/>
      </w:divBdr>
      <w:divsChild>
        <w:div w:id="895168550">
          <w:marLeft w:val="0"/>
          <w:marRight w:val="0"/>
          <w:marTop w:val="0"/>
          <w:marBottom w:val="0"/>
          <w:divBdr>
            <w:top w:val="none" w:sz="0" w:space="0" w:color="auto"/>
            <w:left w:val="none" w:sz="0" w:space="0" w:color="auto"/>
            <w:bottom w:val="none" w:sz="0" w:space="0" w:color="auto"/>
            <w:right w:val="none" w:sz="0" w:space="0" w:color="auto"/>
          </w:divBdr>
        </w:div>
        <w:div w:id="1210386045">
          <w:marLeft w:val="0"/>
          <w:marRight w:val="0"/>
          <w:marTop w:val="0"/>
          <w:marBottom w:val="0"/>
          <w:divBdr>
            <w:top w:val="none" w:sz="0" w:space="0" w:color="auto"/>
            <w:left w:val="none" w:sz="0" w:space="0" w:color="auto"/>
            <w:bottom w:val="none" w:sz="0" w:space="0" w:color="auto"/>
            <w:right w:val="none" w:sz="0" w:space="0" w:color="auto"/>
          </w:divBdr>
        </w:div>
        <w:div w:id="1020936943">
          <w:marLeft w:val="0"/>
          <w:marRight w:val="0"/>
          <w:marTop w:val="0"/>
          <w:marBottom w:val="0"/>
          <w:divBdr>
            <w:top w:val="none" w:sz="0" w:space="0" w:color="auto"/>
            <w:left w:val="none" w:sz="0" w:space="0" w:color="auto"/>
            <w:bottom w:val="none" w:sz="0" w:space="0" w:color="auto"/>
            <w:right w:val="none" w:sz="0" w:space="0" w:color="auto"/>
          </w:divBdr>
        </w:div>
        <w:div w:id="915675633">
          <w:marLeft w:val="0"/>
          <w:marRight w:val="0"/>
          <w:marTop w:val="0"/>
          <w:marBottom w:val="0"/>
          <w:divBdr>
            <w:top w:val="none" w:sz="0" w:space="0" w:color="auto"/>
            <w:left w:val="none" w:sz="0" w:space="0" w:color="auto"/>
            <w:bottom w:val="none" w:sz="0" w:space="0" w:color="auto"/>
            <w:right w:val="none" w:sz="0" w:space="0" w:color="auto"/>
          </w:divBdr>
        </w:div>
        <w:div w:id="827405334">
          <w:marLeft w:val="0"/>
          <w:marRight w:val="0"/>
          <w:marTop w:val="0"/>
          <w:marBottom w:val="0"/>
          <w:divBdr>
            <w:top w:val="none" w:sz="0" w:space="0" w:color="auto"/>
            <w:left w:val="none" w:sz="0" w:space="0" w:color="auto"/>
            <w:bottom w:val="none" w:sz="0" w:space="0" w:color="auto"/>
            <w:right w:val="none" w:sz="0" w:space="0" w:color="auto"/>
          </w:divBdr>
        </w:div>
        <w:div w:id="1479613859">
          <w:marLeft w:val="0"/>
          <w:marRight w:val="0"/>
          <w:marTop w:val="0"/>
          <w:marBottom w:val="0"/>
          <w:divBdr>
            <w:top w:val="none" w:sz="0" w:space="0" w:color="auto"/>
            <w:left w:val="none" w:sz="0" w:space="0" w:color="auto"/>
            <w:bottom w:val="none" w:sz="0" w:space="0" w:color="auto"/>
            <w:right w:val="none" w:sz="0" w:space="0" w:color="auto"/>
          </w:divBdr>
        </w:div>
      </w:divsChild>
    </w:div>
    <w:div w:id="472455187">
      <w:bodyDiv w:val="1"/>
      <w:marLeft w:val="0"/>
      <w:marRight w:val="0"/>
      <w:marTop w:val="0"/>
      <w:marBottom w:val="0"/>
      <w:divBdr>
        <w:top w:val="none" w:sz="0" w:space="0" w:color="auto"/>
        <w:left w:val="none" w:sz="0" w:space="0" w:color="auto"/>
        <w:bottom w:val="none" w:sz="0" w:space="0" w:color="auto"/>
        <w:right w:val="none" w:sz="0" w:space="0" w:color="auto"/>
      </w:divBdr>
    </w:div>
    <w:div w:id="568148159">
      <w:bodyDiv w:val="1"/>
      <w:marLeft w:val="0"/>
      <w:marRight w:val="0"/>
      <w:marTop w:val="0"/>
      <w:marBottom w:val="0"/>
      <w:divBdr>
        <w:top w:val="none" w:sz="0" w:space="0" w:color="auto"/>
        <w:left w:val="none" w:sz="0" w:space="0" w:color="auto"/>
        <w:bottom w:val="none" w:sz="0" w:space="0" w:color="auto"/>
        <w:right w:val="none" w:sz="0" w:space="0" w:color="auto"/>
      </w:divBdr>
    </w:div>
    <w:div w:id="706102339">
      <w:bodyDiv w:val="1"/>
      <w:marLeft w:val="0"/>
      <w:marRight w:val="0"/>
      <w:marTop w:val="0"/>
      <w:marBottom w:val="0"/>
      <w:divBdr>
        <w:top w:val="none" w:sz="0" w:space="0" w:color="auto"/>
        <w:left w:val="none" w:sz="0" w:space="0" w:color="auto"/>
        <w:bottom w:val="none" w:sz="0" w:space="0" w:color="auto"/>
        <w:right w:val="none" w:sz="0" w:space="0" w:color="auto"/>
      </w:divBdr>
    </w:div>
    <w:div w:id="920261418">
      <w:bodyDiv w:val="1"/>
      <w:marLeft w:val="0"/>
      <w:marRight w:val="0"/>
      <w:marTop w:val="0"/>
      <w:marBottom w:val="0"/>
      <w:divBdr>
        <w:top w:val="none" w:sz="0" w:space="0" w:color="auto"/>
        <w:left w:val="none" w:sz="0" w:space="0" w:color="auto"/>
        <w:bottom w:val="none" w:sz="0" w:space="0" w:color="auto"/>
        <w:right w:val="none" w:sz="0" w:space="0" w:color="auto"/>
      </w:divBdr>
    </w:div>
    <w:div w:id="1199928274">
      <w:bodyDiv w:val="1"/>
      <w:marLeft w:val="0"/>
      <w:marRight w:val="0"/>
      <w:marTop w:val="0"/>
      <w:marBottom w:val="0"/>
      <w:divBdr>
        <w:top w:val="none" w:sz="0" w:space="0" w:color="auto"/>
        <w:left w:val="none" w:sz="0" w:space="0" w:color="auto"/>
        <w:bottom w:val="none" w:sz="0" w:space="0" w:color="auto"/>
        <w:right w:val="none" w:sz="0" w:space="0" w:color="auto"/>
      </w:divBdr>
      <w:divsChild>
        <w:div w:id="1262296317">
          <w:marLeft w:val="0"/>
          <w:marRight w:val="0"/>
          <w:marTop w:val="0"/>
          <w:marBottom w:val="0"/>
          <w:divBdr>
            <w:top w:val="none" w:sz="0" w:space="0" w:color="auto"/>
            <w:left w:val="none" w:sz="0" w:space="0" w:color="auto"/>
            <w:bottom w:val="none" w:sz="0" w:space="0" w:color="auto"/>
            <w:right w:val="none" w:sz="0" w:space="0" w:color="auto"/>
          </w:divBdr>
        </w:div>
        <w:div w:id="692682151">
          <w:marLeft w:val="0"/>
          <w:marRight w:val="0"/>
          <w:marTop w:val="0"/>
          <w:marBottom w:val="0"/>
          <w:divBdr>
            <w:top w:val="none" w:sz="0" w:space="0" w:color="auto"/>
            <w:left w:val="none" w:sz="0" w:space="0" w:color="auto"/>
            <w:bottom w:val="none" w:sz="0" w:space="0" w:color="auto"/>
            <w:right w:val="none" w:sz="0" w:space="0" w:color="auto"/>
          </w:divBdr>
        </w:div>
        <w:div w:id="649604005">
          <w:marLeft w:val="0"/>
          <w:marRight w:val="0"/>
          <w:marTop w:val="0"/>
          <w:marBottom w:val="0"/>
          <w:divBdr>
            <w:top w:val="none" w:sz="0" w:space="0" w:color="auto"/>
            <w:left w:val="none" w:sz="0" w:space="0" w:color="auto"/>
            <w:bottom w:val="none" w:sz="0" w:space="0" w:color="auto"/>
            <w:right w:val="none" w:sz="0" w:space="0" w:color="auto"/>
          </w:divBdr>
        </w:div>
        <w:div w:id="1563174192">
          <w:marLeft w:val="0"/>
          <w:marRight w:val="0"/>
          <w:marTop w:val="0"/>
          <w:marBottom w:val="0"/>
          <w:divBdr>
            <w:top w:val="none" w:sz="0" w:space="0" w:color="auto"/>
            <w:left w:val="none" w:sz="0" w:space="0" w:color="auto"/>
            <w:bottom w:val="none" w:sz="0" w:space="0" w:color="auto"/>
            <w:right w:val="none" w:sz="0" w:space="0" w:color="auto"/>
          </w:divBdr>
        </w:div>
        <w:div w:id="807012271">
          <w:marLeft w:val="0"/>
          <w:marRight w:val="0"/>
          <w:marTop w:val="0"/>
          <w:marBottom w:val="0"/>
          <w:divBdr>
            <w:top w:val="none" w:sz="0" w:space="0" w:color="auto"/>
            <w:left w:val="none" w:sz="0" w:space="0" w:color="auto"/>
            <w:bottom w:val="none" w:sz="0" w:space="0" w:color="auto"/>
            <w:right w:val="none" w:sz="0" w:space="0" w:color="auto"/>
          </w:divBdr>
        </w:div>
        <w:div w:id="1559560246">
          <w:marLeft w:val="0"/>
          <w:marRight w:val="0"/>
          <w:marTop w:val="0"/>
          <w:marBottom w:val="0"/>
          <w:divBdr>
            <w:top w:val="none" w:sz="0" w:space="0" w:color="auto"/>
            <w:left w:val="none" w:sz="0" w:space="0" w:color="auto"/>
            <w:bottom w:val="none" w:sz="0" w:space="0" w:color="auto"/>
            <w:right w:val="none" w:sz="0" w:space="0" w:color="auto"/>
          </w:divBdr>
        </w:div>
        <w:div w:id="603078388">
          <w:marLeft w:val="0"/>
          <w:marRight w:val="0"/>
          <w:marTop w:val="0"/>
          <w:marBottom w:val="0"/>
          <w:divBdr>
            <w:top w:val="none" w:sz="0" w:space="0" w:color="auto"/>
            <w:left w:val="none" w:sz="0" w:space="0" w:color="auto"/>
            <w:bottom w:val="none" w:sz="0" w:space="0" w:color="auto"/>
            <w:right w:val="none" w:sz="0" w:space="0" w:color="auto"/>
          </w:divBdr>
        </w:div>
        <w:div w:id="782266153">
          <w:marLeft w:val="0"/>
          <w:marRight w:val="0"/>
          <w:marTop w:val="0"/>
          <w:marBottom w:val="0"/>
          <w:divBdr>
            <w:top w:val="none" w:sz="0" w:space="0" w:color="auto"/>
            <w:left w:val="none" w:sz="0" w:space="0" w:color="auto"/>
            <w:bottom w:val="none" w:sz="0" w:space="0" w:color="auto"/>
            <w:right w:val="none" w:sz="0" w:space="0" w:color="auto"/>
          </w:divBdr>
        </w:div>
        <w:div w:id="655838963">
          <w:marLeft w:val="0"/>
          <w:marRight w:val="0"/>
          <w:marTop w:val="0"/>
          <w:marBottom w:val="0"/>
          <w:divBdr>
            <w:top w:val="none" w:sz="0" w:space="0" w:color="auto"/>
            <w:left w:val="none" w:sz="0" w:space="0" w:color="auto"/>
            <w:bottom w:val="none" w:sz="0" w:space="0" w:color="auto"/>
            <w:right w:val="none" w:sz="0" w:space="0" w:color="auto"/>
          </w:divBdr>
        </w:div>
        <w:div w:id="1542326513">
          <w:marLeft w:val="0"/>
          <w:marRight w:val="0"/>
          <w:marTop w:val="0"/>
          <w:marBottom w:val="0"/>
          <w:divBdr>
            <w:top w:val="none" w:sz="0" w:space="0" w:color="auto"/>
            <w:left w:val="none" w:sz="0" w:space="0" w:color="auto"/>
            <w:bottom w:val="none" w:sz="0" w:space="0" w:color="auto"/>
            <w:right w:val="none" w:sz="0" w:space="0" w:color="auto"/>
          </w:divBdr>
        </w:div>
        <w:div w:id="273943689">
          <w:marLeft w:val="0"/>
          <w:marRight w:val="0"/>
          <w:marTop w:val="0"/>
          <w:marBottom w:val="0"/>
          <w:divBdr>
            <w:top w:val="none" w:sz="0" w:space="0" w:color="auto"/>
            <w:left w:val="none" w:sz="0" w:space="0" w:color="auto"/>
            <w:bottom w:val="none" w:sz="0" w:space="0" w:color="auto"/>
            <w:right w:val="none" w:sz="0" w:space="0" w:color="auto"/>
          </w:divBdr>
        </w:div>
        <w:div w:id="1800024917">
          <w:marLeft w:val="0"/>
          <w:marRight w:val="0"/>
          <w:marTop w:val="0"/>
          <w:marBottom w:val="0"/>
          <w:divBdr>
            <w:top w:val="none" w:sz="0" w:space="0" w:color="auto"/>
            <w:left w:val="none" w:sz="0" w:space="0" w:color="auto"/>
            <w:bottom w:val="none" w:sz="0" w:space="0" w:color="auto"/>
            <w:right w:val="none" w:sz="0" w:space="0" w:color="auto"/>
          </w:divBdr>
        </w:div>
        <w:div w:id="1378236017">
          <w:marLeft w:val="0"/>
          <w:marRight w:val="0"/>
          <w:marTop w:val="0"/>
          <w:marBottom w:val="0"/>
          <w:divBdr>
            <w:top w:val="none" w:sz="0" w:space="0" w:color="auto"/>
            <w:left w:val="none" w:sz="0" w:space="0" w:color="auto"/>
            <w:bottom w:val="none" w:sz="0" w:space="0" w:color="auto"/>
            <w:right w:val="none" w:sz="0" w:space="0" w:color="auto"/>
          </w:divBdr>
        </w:div>
        <w:div w:id="607398520">
          <w:marLeft w:val="0"/>
          <w:marRight w:val="0"/>
          <w:marTop w:val="0"/>
          <w:marBottom w:val="0"/>
          <w:divBdr>
            <w:top w:val="none" w:sz="0" w:space="0" w:color="auto"/>
            <w:left w:val="none" w:sz="0" w:space="0" w:color="auto"/>
            <w:bottom w:val="none" w:sz="0" w:space="0" w:color="auto"/>
            <w:right w:val="none" w:sz="0" w:space="0" w:color="auto"/>
          </w:divBdr>
        </w:div>
        <w:div w:id="1469741504">
          <w:marLeft w:val="0"/>
          <w:marRight w:val="0"/>
          <w:marTop w:val="0"/>
          <w:marBottom w:val="0"/>
          <w:divBdr>
            <w:top w:val="none" w:sz="0" w:space="0" w:color="auto"/>
            <w:left w:val="none" w:sz="0" w:space="0" w:color="auto"/>
            <w:bottom w:val="none" w:sz="0" w:space="0" w:color="auto"/>
            <w:right w:val="none" w:sz="0" w:space="0" w:color="auto"/>
          </w:divBdr>
        </w:div>
        <w:div w:id="1474911763">
          <w:marLeft w:val="0"/>
          <w:marRight w:val="0"/>
          <w:marTop w:val="0"/>
          <w:marBottom w:val="0"/>
          <w:divBdr>
            <w:top w:val="none" w:sz="0" w:space="0" w:color="auto"/>
            <w:left w:val="none" w:sz="0" w:space="0" w:color="auto"/>
            <w:bottom w:val="none" w:sz="0" w:space="0" w:color="auto"/>
            <w:right w:val="none" w:sz="0" w:space="0" w:color="auto"/>
          </w:divBdr>
        </w:div>
        <w:div w:id="637608662">
          <w:marLeft w:val="0"/>
          <w:marRight w:val="0"/>
          <w:marTop w:val="0"/>
          <w:marBottom w:val="0"/>
          <w:divBdr>
            <w:top w:val="none" w:sz="0" w:space="0" w:color="auto"/>
            <w:left w:val="none" w:sz="0" w:space="0" w:color="auto"/>
            <w:bottom w:val="none" w:sz="0" w:space="0" w:color="auto"/>
            <w:right w:val="none" w:sz="0" w:space="0" w:color="auto"/>
          </w:divBdr>
        </w:div>
        <w:div w:id="2048096075">
          <w:marLeft w:val="0"/>
          <w:marRight w:val="0"/>
          <w:marTop w:val="0"/>
          <w:marBottom w:val="0"/>
          <w:divBdr>
            <w:top w:val="none" w:sz="0" w:space="0" w:color="auto"/>
            <w:left w:val="none" w:sz="0" w:space="0" w:color="auto"/>
            <w:bottom w:val="none" w:sz="0" w:space="0" w:color="auto"/>
            <w:right w:val="none" w:sz="0" w:space="0" w:color="auto"/>
          </w:divBdr>
        </w:div>
        <w:div w:id="715472374">
          <w:marLeft w:val="0"/>
          <w:marRight w:val="0"/>
          <w:marTop w:val="0"/>
          <w:marBottom w:val="0"/>
          <w:divBdr>
            <w:top w:val="none" w:sz="0" w:space="0" w:color="auto"/>
            <w:left w:val="none" w:sz="0" w:space="0" w:color="auto"/>
            <w:bottom w:val="none" w:sz="0" w:space="0" w:color="auto"/>
            <w:right w:val="none" w:sz="0" w:space="0" w:color="auto"/>
          </w:divBdr>
        </w:div>
        <w:div w:id="294214466">
          <w:marLeft w:val="0"/>
          <w:marRight w:val="0"/>
          <w:marTop w:val="0"/>
          <w:marBottom w:val="0"/>
          <w:divBdr>
            <w:top w:val="none" w:sz="0" w:space="0" w:color="auto"/>
            <w:left w:val="none" w:sz="0" w:space="0" w:color="auto"/>
            <w:bottom w:val="none" w:sz="0" w:space="0" w:color="auto"/>
            <w:right w:val="none" w:sz="0" w:space="0" w:color="auto"/>
          </w:divBdr>
        </w:div>
        <w:div w:id="312686174">
          <w:marLeft w:val="0"/>
          <w:marRight w:val="0"/>
          <w:marTop w:val="0"/>
          <w:marBottom w:val="0"/>
          <w:divBdr>
            <w:top w:val="none" w:sz="0" w:space="0" w:color="auto"/>
            <w:left w:val="none" w:sz="0" w:space="0" w:color="auto"/>
            <w:bottom w:val="none" w:sz="0" w:space="0" w:color="auto"/>
            <w:right w:val="none" w:sz="0" w:space="0" w:color="auto"/>
          </w:divBdr>
        </w:div>
        <w:div w:id="1450398632">
          <w:marLeft w:val="0"/>
          <w:marRight w:val="0"/>
          <w:marTop w:val="0"/>
          <w:marBottom w:val="0"/>
          <w:divBdr>
            <w:top w:val="none" w:sz="0" w:space="0" w:color="auto"/>
            <w:left w:val="none" w:sz="0" w:space="0" w:color="auto"/>
            <w:bottom w:val="none" w:sz="0" w:space="0" w:color="auto"/>
            <w:right w:val="none" w:sz="0" w:space="0" w:color="auto"/>
          </w:divBdr>
        </w:div>
        <w:div w:id="1840346247">
          <w:marLeft w:val="0"/>
          <w:marRight w:val="0"/>
          <w:marTop w:val="0"/>
          <w:marBottom w:val="0"/>
          <w:divBdr>
            <w:top w:val="none" w:sz="0" w:space="0" w:color="auto"/>
            <w:left w:val="none" w:sz="0" w:space="0" w:color="auto"/>
            <w:bottom w:val="none" w:sz="0" w:space="0" w:color="auto"/>
            <w:right w:val="none" w:sz="0" w:space="0" w:color="auto"/>
          </w:divBdr>
        </w:div>
        <w:div w:id="431703788">
          <w:marLeft w:val="0"/>
          <w:marRight w:val="0"/>
          <w:marTop w:val="0"/>
          <w:marBottom w:val="0"/>
          <w:divBdr>
            <w:top w:val="none" w:sz="0" w:space="0" w:color="auto"/>
            <w:left w:val="none" w:sz="0" w:space="0" w:color="auto"/>
            <w:bottom w:val="none" w:sz="0" w:space="0" w:color="auto"/>
            <w:right w:val="none" w:sz="0" w:space="0" w:color="auto"/>
          </w:divBdr>
        </w:div>
        <w:div w:id="1734114407">
          <w:marLeft w:val="0"/>
          <w:marRight w:val="0"/>
          <w:marTop w:val="0"/>
          <w:marBottom w:val="0"/>
          <w:divBdr>
            <w:top w:val="none" w:sz="0" w:space="0" w:color="auto"/>
            <w:left w:val="none" w:sz="0" w:space="0" w:color="auto"/>
            <w:bottom w:val="none" w:sz="0" w:space="0" w:color="auto"/>
            <w:right w:val="none" w:sz="0" w:space="0" w:color="auto"/>
          </w:divBdr>
        </w:div>
        <w:div w:id="373847387">
          <w:marLeft w:val="0"/>
          <w:marRight w:val="0"/>
          <w:marTop w:val="0"/>
          <w:marBottom w:val="0"/>
          <w:divBdr>
            <w:top w:val="none" w:sz="0" w:space="0" w:color="auto"/>
            <w:left w:val="none" w:sz="0" w:space="0" w:color="auto"/>
            <w:bottom w:val="none" w:sz="0" w:space="0" w:color="auto"/>
            <w:right w:val="none" w:sz="0" w:space="0" w:color="auto"/>
          </w:divBdr>
        </w:div>
        <w:div w:id="1392844381">
          <w:marLeft w:val="0"/>
          <w:marRight w:val="0"/>
          <w:marTop w:val="0"/>
          <w:marBottom w:val="0"/>
          <w:divBdr>
            <w:top w:val="none" w:sz="0" w:space="0" w:color="auto"/>
            <w:left w:val="none" w:sz="0" w:space="0" w:color="auto"/>
            <w:bottom w:val="none" w:sz="0" w:space="0" w:color="auto"/>
            <w:right w:val="none" w:sz="0" w:space="0" w:color="auto"/>
          </w:divBdr>
        </w:div>
        <w:div w:id="1608738110">
          <w:marLeft w:val="0"/>
          <w:marRight w:val="0"/>
          <w:marTop w:val="0"/>
          <w:marBottom w:val="0"/>
          <w:divBdr>
            <w:top w:val="none" w:sz="0" w:space="0" w:color="auto"/>
            <w:left w:val="none" w:sz="0" w:space="0" w:color="auto"/>
            <w:bottom w:val="none" w:sz="0" w:space="0" w:color="auto"/>
            <w:right w:val="none" w:sz="0" w:space="0" w:color="auto"/>
          </w:divBdr>
        </w:div>
        <w:div w:id="268974338">
          <w:marLeft w:val="0"/>
          <w:marRight w:val="0"/>
          <w:marTop w:val="0"/>
          <w:marBottom w:val="0"/>
          <w:divBdr>
            <w:top w:val="none" w:sz="0" w:space="0" w:color="auto"/>
            <w:left w:val="none" w:sz="0" w:space="0" w:color="auto"/>
            <w:bottom w:val="none" w:sz="0" w:space="0" w:color="auto"/>
            <w:right w:val="none" w:sz="0" w:space="0" w:color="auto"/>
          </w:divBdr>
        </w:div>
        <w:div w:id="684208385">
          <w:marLeft w:val="0"/>
          <w:marRight w:val="0"/>
          <w:marTop w:val="0"/>
          <w:marBottom w:val="0"/>
          <w:divBdr>
            <w:top w:val="none" w:sz="0" w:space="0" w:color="auto"/>
            <w:left w:val="none" w:sz="0" w:space="0" w:color="auto"/>
            <w:bottom w:val="none" w:sz="0" w:space="0" w:color="auto"/>
            <w:right w:val="none" w:sz="0" w:space="0" w:color="auto"/>
          </w:divBdr>
        </w:div>
        <w:div w:id="432361842">
          <w:marLeft w:val="0"/>
          <w:marRight w:val="0"/>
          <w:marTop w:val="0"/>
          <w:marBottom w:val="0"/>
          <w:divBdr>
            <w:top w:val="none" w:sz="0" w:space="0" w:color="auto"/>
            <w:left w:val="none" w:sz="0" w:space="0" w:color="auto"/>
            <w:bottom w:val="none" w:sz="0" w:space="0" w:color="auto"/>
            <w:right w:val="none" w:sz="0" w:space="0" w:color="auto"/>
          </w:divBdr>
        </w:div>
        <w:div w:id="666441882">
          <w:marLeft w:val="0"/>
          <w:marRight w:val="0"/>
          <w:marTop w:val="0"/>
          <w:marBottom w:val="0"/>
          <w:divBdr>
            <w:top w:val="none" w:sz="0" w:space="0" w:color="auto"/>
            <w:left w:val="none" w:sz="0" w:space="0" w:color="auto"/>
            <w:bottom w:val="none" w:sz="0" w:space="0" w:color="auto"/>
            <w:right w:val="none" w:sz="0" w:space="0" w:color="auto"/>
          </w:divBdr>
        </w:div>
        <w:div w:id="1814134209">
          <w:marLeft w:val="0"/>
          <w:marRight w:val="0"/>
          <w:marTop w:val="0"/>
          <w:marBottom w:val="0"/>
          <w:divBdr>
            <w:top w:val="none" w:sz="0" w:space="0" w:color="auto"/>
            <w:left w:val="none" w:sz="0" w:space="0" w:color="auto"/>
            <w:bottom w:val="none" w:sz="0" w:space="0" w:color="auto"/>
            <w:right w:val="none" w:sz="0" w:space="0" w:color="auto"/>
          </w:divBdr>
        </w:div>
        <w:div w:id="1983651451">
          <w:marLeft w:val="0"/>
          <w:marRight w:val="0"/>
          <w:marTop w:val="0"/>
          <w:marBottom w:val="0"/>
          <w:divBdr>
            <w:top w:val="none" w:sz="0" w:space="0" w:color="auto"/>
            <w:left w:val="none" w:sz="0" w:space="0" w:color="auto"/>
            <w:bottom w:val="none" w:sz="0" w:space="0" w:color="auto"/>
            <w:right w:val="none" w:sz="0" w:space="0" w:color="auto"/>
          </w:divBdr>
        </w:div>
        <w:div w:id="1960334478">
          <w:marLeft w:val="0"/>
          <w:marRight w:val="0"/>
          <w:marTop w:val="0"/>
          <w:marBottom w:val="0"/>
          <w:divBdr>
            <w:top w:val="none" w:sz="0" w:space="0" w:color="auto"/>
            <w:left w:val="none" w:sz="0" w:space="0" w:color="auto"/>
            <w:bottom w:val="none" w:sz="0" w:space="0" w:color="auto"/>
            <w:right w:val="none" w:sz="0" w:space="0" w:color="auto"/>
          </w:divBdr>
        </w:div>
        <w:div w:id="1744372190">
          <w:marLeft w:val="0"/>
          <w:marRight w:val="0"/>
          <w:marTop w:val="0"/>
          <w:marBottom w:val="0"/>
          <w:divBdr>
            <w:top w:val="none" w:sz="0" w:space="0" w:color="auto"/>
            <w:left w:val="none" w:sz="0" w:space="0" w:color="auto"/>
            <w:bottom w:val="none" w:sz="0" w:space="0" w:color="auto"/>
            <w:right w:val="none" w:sz="0" w:space="0" w:color="auto"/>
          </w:divBdr>
        </w:div>
        <w:div w:id="614021716">
          <w:marLeft w:val="0"/>
          <w:marRight w:val="0"/>
          <w:marTop w:val="0"/>
          <w:marBottom w:val="0"/>
          <w:divBdr>
            <w:top w:val="none" w:sz="0" w:space="0" w:color="auto"/>
            <w:left w:val="none" w:sz="0" w:space="0" w:color="auto"/>
            <w:bottom w:val="none" w:sz="0" w:space="0" w:color="auto"/>
            <w:right w:val="none" w:sz="0" w:space="0" w:color="auto"/>
          </w:divBdr>
        </w:div>
        <w:div w:id="1402485934">
          <w:marLeft w:val="0"/>
          <w:marRight w:val="0"/>
          <w:marTop w:val="0"/>
          <w:marBottom w:val="0"/>
          <w:divBdr>
            <w:top w:val="none" w:sz="0" w:space="0" w:color="auto"/>
            <w:left w:val="none" w:sz="0" w:space="0" w:color="auto"/>
            <w:bottom w:val="none" w:sz="0" w:space="0" w:color="auto"/>
            <w:right w:val="none" w:sz="0" w:space="0" w:color="auto"/>
          </w:divBdr>
        </w:div>
        <w:div w:id="1836264902">
          <w:marLeft w:val="0"/>
          <w:marRight w:val="0"/>
          <w:marTop w:val="0"/>
          <w:marBottom w:val="0"/>
          <w:divBdr>
            <w:top w:val="none" w:sz="0" w:space="0" w:color="auto"/>
            <w:left w:val="none" w:sz="0" w:space="0" w:color="auto"/>
            <w:bottom w:val="none" w:sz="0" w:space="0" w:color="auto"/>
            <w:right w:val="none" w:sz="0" w:space="0" w:color="auto"/>
          </w:divBdr>
        </w:div>
        <w:div w:id="514346564">
          <w:marLeft w:val="0"/>
          <w:marRight w:val="0"/>
          <w:marTop w:val="0"/>
          <w:marBottom w:val="0"/>
          <w:divBdr>
            <w:top w:val="none" w:sz="0" w:space="0" w:color="auto"/>
            <w:left w:val="none" w:sz="0" w:space="0" w:color="auto"/>
            <w:bottom w:val="none" w:sz="0" w:space="0" w:color="auto"/>
            <w:right w:val="none" w:sz="0" w:space="0" w:color="auto"/>
          </w:divBdr>
        </w:div>
        <w:div w:id="422994042">
          <w:marLeft w:val="0"/>
          <w:marRight w:val="0"/>
          <w:marTop w:val="0"/>
          <w:marBottom w:val="0"/>
          <w:divBdr>
            <w:top w:val="none" w:sz="0" w:space="0" w:color="auto"/>
            <w:left w:val="none" w:sz="0" w:space="0" w:color="auto"/>
            <w:bottom w:val="none" w:sz="0" w:space="0" w:color="auto"/>
            <w:right w:val="none" w:sz="0" w:space="0" w:color="auto"/>
          </w:divBdr>
        </w:div>
        <w:div w:id="1451045979">
          <w:marLeft w:val="0"/>
          <w:marRight w:val="0"/>
          <w:marTop w:val="0"/>
          <w:marBottom w:val="0"/>
          <w:divBdr>
            <w:top w:val="none" w:sz="0" w:space="0" w:color="auto"/>
            <w:left w:val="none" w:sz="0" w:space="0" w:color="auto"/>
            <w:bottom w:val="none" w:sz="0" w:space="0" w:color="auto"/>
            <w:right w:val="none" w:sz="0" w:space="0" w:color="auto"/>
          </w:divBdr>
        </w:div>
        <w:div w:id="673150705">
          <w:marLeft w:val="0"/>
          <w:marRight w:val="0"/>
          <w:marTop w:val="0"/>
          <w:marBottom w:val="0"/>
          <w:divBdr>
            <w:top w:val="none" w:sz="0" w:space="0" w:color="auto"/>
            <w:left w:val="none" w:sz="0" w:space="0" w:color="auto"/>
            <w:bottom w:val="none" w:sz="0" w:space="0" w:color="auto"/>
            <w:right w:val="none" w:sz="0" w:space="0" w:color="auto"/>
          </w:divBdr>
        </w:div>
        <w:div w:id="352269938">
          <w:marLeft w:val="0"/>
          <w:marRight w:val="0"/>
          <w:marTop w:val="0"/>
          <w:marBottom w:val="0"/>
          <w:divBdr>
            <w:top w:val="none" w:sz="0" w:space="0" w:color="auto"/>
            <w:left w:val="none" w:sz="0" w:space="0" w:color="auto"/>
            <w:bottom w:val="none" w:sz="0" w:space="0" w:color="auto"/>
            <w:right w:val="none" w:sz="0" w:space="0" w:color="auto"/>
          </w:divBdr>
        </w:div>
        <w:div w:id="1331448896">
          <w:marLeft w:val="0"/>
          <w:marRight w:val="0"/>
          <w:marTop w:val="0"/>
          <w:marBottom w:val="0"/>
          <w:divBdr>
            <w:top w:val="none" w:sz="0" w:space="0" w:color="auto"/>
            <w:left w:val="none" w:sz="0" w:space="0" w:color="auto"/>
            <w:bottom w:val="none" w:sz="0" w:space="0" w:color="auto"/>
            <w:right w:val="none" w:sz="0" w:space="0" w:color="auto"/>
          </w:divBdr>
        </w:div>
        <w:div w:id="1062947785">
          <w:marLeft w:val="0"/>
          <w:marRight w:val="0"/>
          <w:marTop w:val="0"/>
          <w:marBottom w:val="0"/>
          <w:divBdr>
            <w:top w:val="none" w:sz="0" w:space="0" w:color="auto"/>
            <w:left w:val="none" w:sz="0" w:space="0" w:color="auto"/>
            <w:bottom w:val="none" w:sz="0" w:space="0" w:color="auto"/>
            <w:right w:val="none" w:sz="0" w:space="0" w:color="auto"/>
          </w:divBdr>
        </w:div>
        <w:div w:id="1854800471">
          <w:marLeft w:val="0"/>
          <w:marRight w:val="0"/>
          <w:marTop w:val="0"/>
          <w:marBottom w:val="0"/>
          <w:divBdr>
            <w:top w:val="none" w:sz="0" w:space="0" w:color="auto"/>
            <w:left w:val="none" w:sz="0" w:space="0" w:color="auto"/>
            <w:bottom w:val="none" w:sz="0" w:space="0" w:color="auto"/>
            <w:right w:val="none" w:sz="0" w:space="0" w:color="auto"/>
          </w:divBdr>
        </w:div>
        <w:div w:id="1099570610">
          <w:marLeft w:val="0"/>
          <w:marRight w:val="0"/>
          <w:marTop w:val="0"/>
          <w:marBottom w:val="0"/>
          <w:divBdr>
            <w:top w:val="none" w:sz="0" w:space="0" w:color="auto"/>
            <w:left w:val="none" w:sz="0" w:space="0" w:color="auto"/>
            <w:bottom w:val="none" w:sz="0" w:space="0" w:color="auto"/>
            <w:right w:val="none" w:sz="0" w:space="0" w:color="auto"/>
          </w:divBdr>
        </w:div>
        <w:div w:id="990211509">
          <w:marLeft w:val="0"/>
          <w:marRight w:val="0"/>
          <w:marTop w:val="0"/>
          <w:marBottom w:val="0"/>
          <w:divBdr>
            <w:top w:val="none" w:sz="0" w:space="0" w:color="auto"/>
            <w:left w:val="none" w:sz="0" w:space="0" w:color="auto"/>
            <w:bottom w:val="none" w:sz="0" w:space="0" w:color="auto"/>
            <w:right w:val="none" w:sz="0" w:space="0" w:color="auto"/>
          </w:divBdr>
        </w:div>
        <w:div w:id="1601182169">
          <w:marLeft w:val="0"/>
          <w:marRight w:val="0"/>
          <w:marTop w:val="0"/>
          <w:marBottom w:val="0"/>
          <w:divBdr>
            <w:top w:val="none" w:sz="0" w:space="0" w:color="auto"/>
            <w:left w:val="none" w:sz="0" w:space="0" w:color="auto"/>
            <w:bottom w:val="none" w:sz="0" w:space="0" w:color="auto"/>
            <w:right w:val="none" w:sz="0" w:space="0" w:color="auto"/>
          </w:divBdr>
        </w:div>
        <w:div w:id="999389701">
          <w:marLeft w:val="0"/>
          <w:marRight w:val="0"/>
          <w:marTop w:val="0"/>
          <w:marBottom w:val="0"/>
          <w:divBdr>
            <w:top w:val="none" w:sz="0" w:space="0" w:color="auto"/>
            <w:left w:val="none" w:sz="0" w:space="0" w:color="auto"/>
            <w:bottom w:val="none" w:sz="0" w:space="0" w:color="auto"/>
            <w:right w:val="none" w:sz="0" w:space="0" w:color="auto"/>
          </w:divBdr>
        </w:div>
        <w:div w:id="1178815394">
          <w:marLeft w:val="0"/>
          <w:marRight w:val="0"/>
          <w:marTop w:val="0"/>
          <w:marBottom w:val="0"/>
          <w:divBdr>
            <w:top w:val="none" w:sz="0" w:space="0" w:color="auto"/>
            <w:left w:val="none" w:sz="0" w:space="0" w:color="auto"/>
            <w:bottom w:val="none" w:sz="0" w:space="0" w:color="auto"/>
            <w:right w:val="none" w:sz="0" w:space="0" w:color="auto"/>
          </w:divBdr>
        </w:div>
        <w:div w:id="398791754">
          <w:marLeft w:val="0"/>
          <w:marRight w:val="0"/>
          <w:marTop w:val="0"/>
          <w:marBottom w:val="0"/>
          <w:divBdr>
            <w:top w:val="none" w:sz="0" w:space="0" w:color="auto"/>
            <w:left w:val="none" w:sz="0" w:space="0" w:color="auto"/>
            <w:bottom w:val="none" w:sz="0" w:space="0" w:color="auto"/>
            <w:right w:val="none" w:sz="0" w:space="0" w:color="auto"/>
          </w:divBdr>
        </w:div>
        <w:div w:id="1981689924">
          <w:marLeft w:val="0"/>
          <w:marRight w:val="0"/>
          <w:marTop w:val="0"/>
          <w:marBottom w:val="0"/>
          <w:divBdr>
            <w:top w:val="none" w:sz="0" w:space="0" w:color="auto"/>
            <w:left w:val="none" w:sz="0" w:space="0" w:color="auto"/>
            <w:bottom w:val="none" w:sz="0" w:space="0" w:color="auto"/>
            <w:right w:val="none" w:sz="0" w:space="0" w:color="auto"/>
          </w:divBdr>
        </w:div>
        <w:div w:id="894588147">
          <w:marLeft w:val="0"/>
          <w:marRight w:val="0"/>
          <w:marTop w:val="0"/>
          <w:marBottom w:val="0"/>
          <w:divBdr>
            <w:top w:val="none" w:sz="0" w:space="0" w:color="auto"/>
            <w:left w:val="none" w:sz="0" w:space="0" w:color="auto"/>
            <w:bottom w:val="none" w:sz="0" w:space="0" w:color="auto"/>
            <w:right w:val="none" w:sz="0" w:space="0" w:color="auto"/>
          </w:divBdr>
        </w:div>
        <w:div w:id="2115786222">
          <w:marLeft w:val="0"/>
          <w:marRight w:val="0"/>
          <w:marTop w:val="0"/>
          <w:marBottom w:val="0"/>
          <w:divBdr>
            <w:top w:val="none" w:sz="0" w:space="0" w:color="auto"/>
            <w:left w:val="none" w:sz="0" w:space="0" w:color="auto"/>
            <w:bottom w:val="none" w:sz="0" w:space="0" w:color="auto"/>
            <w:right w:val="none" w:sz="0" w:space="0" w:color="auto"/>
          </w:divBdr>
        </w:div>
        <w:div w:id="594750632">
          <w:marLeft w:val="0"/>
          <w:marRight w:val="0"/>
          <w:marTop w:val="0"/>
          <w:marBottom w:val="0"/>
          <w:divBdr>
            <w:top w:val="none" w:sz="0" w:space="0" w:color="auto"/>
            <w:left w:val="none" w:sz="0" w:space="0" w:color="auto"/>
            <w:bottom w:val="none" w:sz="0" w:space="0" w:color="auto"/>
            <w:right w:val="none" w:sz="0" w:space="0" w:color="auto"/>
          </w:divBdr>
        </w:div>
        <w:div w:id="760102791">
          <w:marLeft w:val="0"/>
          <w:marRight w:val="0"/>
          <w:marTop w:val="0"/>
          <w:marBottom w:val="0"/>
          <w:divBdr>
            <w:top w:val="none" w:sz="0" w:space="0" w:color="auto"/>
            <w:left w:val="none" w:sz="0" w:space="0" w:color="auto"/>
            <w:bottom w:val="none" w:sz="0" w:space="0" w:color="auto"/>
            <w:right w:val="none" w:sz="0" w:space="0" w:color="auto"/>
          </w:divBdr>
        </w:div>
        <w:div w:id="1228418190">
          <w:marLeft w:val="0"/>
          <w:marRight w:val="0"/>
          <w:marTop w:val="0"/>
          <w:marBottom w:val="0"/>
          <w:divBdr>
            <w:top w:val="none" w:sz="0" w:space="0" w:color="auto"/>
            <w:left w:val="none" w:sz="0" w:space="0" w:color="auto"/>
            <w:bottom w:val="none" w:sz="0" w:space="0" w:color="auto"/>
            <w:right w:val="none" w:sz="0" w:space="0" w:color="auto"/>
          </w:divBdr>
        </w:div>
      </w:divsChild>
    </w:div>
    <w:div w:id="1212154159">
      <w:bodyDiv w:val="1"/>
      <w:marLeft w:val="0"/>
      <w:marRight w:val="0"/>
      <w:marTop w:val="0"/>
      <w:marBottom w:val="0"/>
      <w:divBdr>
        <w:top w:val="none" w:sz="0" w:space="0" w:color="auto"/>
        <w:left w:val="none" w:sz="0" w:space="0" w:color="auto"/>
        <w:bottom w:val="none" w:sz="0" w:space="0" w:color="auto"/>
        <w:right w:val="none" w:sz="0" w:space="0" w:color="auto"/>
      </w:divBdr>
    </w:div>
    <w:div w:id="1517690698">
      <w:bodyDiv w:val="1"/>
      <w:marLeft w:val="0"/>
      <w:marRight w:val="0"/>
      <w:marTop w:val="0"/>
      <w:marBottom w:val="0"/>
      <w:divBdr>
        <w:top w:val="none" w:sz="0" w:space="0" w:color="auto"/>
        <w:left w:val="none" w:sz="0" w:space="0" w:color="auto"/>
        <w:bottom w:val="none" w:sz="0" w:space="0" w:color="auto"/>
        <w:right w:val="none" w:sz="0" w:space="0" w:color="auto"/>
      </w:divBdr>
      <w:divsChild>
        <w:div w:id="636254348">
          <w:marLeft w:val="0"/>
          <w:marRight w:val="0"/>
          <w:marTop w:val="0"/>
          <w:marBottom w:val="0"/>
          <w:divBdr>
            <w:top w:val="none" w:sz="0" w:space="0" w:color="auto"/>
            <w:left w:val="none" w:sz="0" w:space="0" w:color="auto"/>
            <w:bottom w:val="none" w:sz="0" w:space="0" w:color="auto"/>
            <w:right w:val="none" w:sz="0" w:space="0" w:color="auto"/>
          </w:divBdr>
        </w:div>
        <w:div w:id="1205875262">
          <w:marLeft w:val="0"/>
          <w:marRight w:val="0"/>
          <w:marTop w:val="0"/>
          <w:marBottom w:val="0"/>
          <w:divBdr>
            <w:top w:val="none" w:sz="0" w:space="0" w:color="auto"/>
            <w:left w:val="none" w:sz="0" w:space="0" w:color="auto"/>
            <w:bottom w:val="none" w:sz="0" w:space="0" w:color="auto"/>
            <w:right w:val="none" w:sz="0" w:space="0" w:color="auto"/>
          </w:divBdr>
        </w:div>
        <w:div w:id="1809980846">
          <w:marLeft w:val="0"/>
          <w:marRight w:val="0"/>
          <w:marTop w:val="0"/>
          <w:marBottom w:val="0"/>
          <w:divBdr>
            <w:top w:val="none" w:sz="0" w:space="0" w:color="auto"/>
            <w:left w:val="none" w:sz="0" w:space="0" w:color="auto"/>
            <w:bottom w:val="none" w:sz="0" w:space="0" w:color="auto"/>
            <w:right w:val="none" w:sz="0" w:space="0" w:color="auto"/>
          </w:divBdr>
        </w:div>
        <w:div w:id="2020811107">
          <w:marLeft w:val="0"/>
          <w:marRight w:val="0"/>
          <w:marTop w:val="0"/>
          <w:marBottom w:val="0"/>
          <w:divBdr>
            <w:top w:val="none" w:sz="0" w:space="0" w:color="auto"/>
            <w:left w:val="none" w:sz="0" w:space="0" w:color="auto"/>
            <w:bottom w:val="none" w:sz="0" w:space="0" w:color="auto"/>
            <w:right w:val="none" w:sz="0" w:space="0" w:color="auto"/>
          </w:divBdr>
        </w:div>
        <w:div w:id="1997027809">
          <w:marLeft w:val="0"/>
          <w:marRight w:val="0"/>
          <w:marTop w:val="0"/>
          <w:marBottom w:val="0"/>
          <w:divBdr>
            <w:top w:val="none" w:sz="0" w:space="0" w:color="auto"/>
            <w:left w:val="none" w:sz="0" w:space="0" w:color="auto"/>
            <w:bottom w:val="none" w:sz="0" w:space="0" w:color="auto"/>
            <w:right w:val="none" w:sz="0" w:space="0" w:color="auto"/>
          </w:divBdr>
        </w:div>
        <w:div w:id="333149044">
          <w:marLeft w:val="0"/>
          <w:marRight w:val="0"/>
          <w:marTop w:val="0"/>
          <w:marBottom w:val="0"/>
          <w:divBdr>
            <w:top w:val="none" w:sz="0" w:space="0" w:color="auto"/>
            <w:left w:val="none" w:sz="0" w:space="0" w:color="auto"/>
            <w:bottom w:val="none" w:sz="0" w:space="0" w:color="auto"/>
            <w:right w:val="none" w:sz="0" w:space="0" w:color="auto"/>
          </w:divBdr>
        </w:div>
      </w:divsChild>
    </w:div>
    <w:div w:id="1616791774">
      <w:bodyDiv w:val="1"/>
      <w:marLeft w:val="0"/>
      <w:marRight w:val="0"/>
      <w:marTop w:val="0"/>
      <w:marBottom w:val="0"/>
      <w:divBdr>
        <w:top w:val="none" w:sz="0" w:space="0" w:color="auto"/>
        <w:left w:val="none" w:sz="0" w:space="0" w:color="auto"/>
        <w:bottom w:val="none" w:sz="0" w:space="0" w:color="auto"/>
        <w:right w:val="none" w:sz="0" w:space="0" w:color="auto"/>
      </w:divBdr>
    </w:div>
    <w:div w:id="186320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52FE9E3A5674B3DB8236993A572740B"/>
        <w:category>
          <w:name w:val="General"/>
          <w:gallery w:val="placeholder"/>
        </w:category>
        <w:types>
          <w:type w:val="bbPlcHdr"/>
        </w:types>
        <w:behaviors>
          <w:behavior w:val="content"/>
        </w:behaviors>
        <w:guid w:val="{BC4BCABA-C56D-412B-8FCD-F62293BB42EA}"/>
      </w:docPartPr>
      <w:docPartBody>
        <w:p w:rsidR="004260B4" w:rsidRDefault="00D904A7" w:rsidP="00D904A7">
          <w:pPr>
            <w:pStyle w:val="B52FE9E3A5674B3DB8236993A572740B"/>
          </w:pPr>
          <w:r w:rsidRPr="00806CE2">
            <w:t>Last</w:t>
          </w:r>
        </w:p>
      </w:docPartBody>
    </w:docPart>
    <w:docPart>
      <w:docPartPr>
        <w:name w:val="737922F33DA040A8A544AC7B4C16CD19"/>
        <w:category>
          <w:name w:val="General"/>
          <w:gallery w:val="placeholder"/>
        </w:category>
        <w:types>
          <w:type w:val="bbPlcHdr"/>
        </w:types>
        <w:behaviors>
          <w:behavior w:val="content"/>
        </w:behaviors>
        <w:guid w:val="{9940FD0E-FD12-42C5-BED3-45F421E04347}"/>
      </w:docPartPr>
      <w:docPartBody>
        <w:p w:rsidR="004260B4" w:rsidRDefault="00D904A7" w:rsidP="00D904A7">
          <w:pPr>
            <w:pStyle w:val="737922F33DA040A8A544AC7B4C16CD19"/>
          </w:pPr>
          <w:r w:rsidRPr="00806CE2">
            <w:t>First</w:t>
          </w:r>
        </w:p>
      </w:docPartBody>
    </w:docPart>
    <w:docPart>
      <w:docPartPr>
        <w:name w:val="46EC740DB48B497C8E11BC412006A47E"/>
        <w:category>
          <w:name w:val="General"/>
          <w:gallery w:val="placeholder"/>
        </w:category>
        <w:types>
          <w:type w:val="bbPlcHdr"/>
        </w:types>
        <w:behaviors>
          <w:behavior w:val="content"/>
        </w:behaviors>
        <w:guid w:val="{68527AC8-3C69-43B1-8E09-503F70BE1876}"/>
      </w:docPartPr>
      <w:docPartBody>
        <w:p w:rsidR="004260B4" w:rsidRDefault="00D904A7" w:rsidP="00D904A7">
          <w:pPr>
            <w:pStyle w:val="46EC740DB48B497C8E11BC412006A47E"/>
          </w:pPr>
          <w:r w:rsidRPr="00806CE2">
            <w:t>M.I.</w:t>
          </w:r>
        </w:p>
      </w:docPartBody>
    </w:docPart>
    <w:docPart>
      <w:docPartPr>
        <w:name w:val="6892D0B545F14BCAB6AAD7833C841ABE"/>
        <w:category>
          <w:name w:val="General"/>
          <w:gallery w:val="placeholder"/>
        </w:category>
        <w:types>
          <w:type w:val="bbPlcHdr"/>
        </w:types>
        <w:behaviors>
          <w:behavior w:val="content"/>
        </w:behaviors>
        <w:guid w:val="{A4D3C188-C5D4-43B3-B2A8-E6537F2F2FD4}"/>
      </w:docPartPr>
      <w:docPartBody>
        <w:p w:rsidR="004260B4" w:rsidRDefault="00D904A7" w:rsidP="00D904A7">
          <w:pPr>
            <w:pStyle w:val="6892D0B545F14BCAB6AAD7833C841ABE"/>
          </w:pPr>
          <w:r w:rsidRPr="00806CE2">
            <w:t>Street address</w:t>
          </w:r>
        </w:p>
      </w:docPartBody>
    </w:docPart>
    <w:docPart>
      <w:docPartPr>
        <w:name w:val="468253C93BB64C9D9726610098F762D2"/>
        <w:category>
          <w:name w:val="General"/>
          <w:gallery w:val="placeholder"/>
        </w:category>
        <w:types>
          <w:type w:val="bbPlcHdr"/>
        </w:types>
        <w:behaviors>
          <w:behavior w:val="content"/>
        </w:behaviors>
        <w:guid w:val="{7E26189C-73F1-4A0C-866E-0646D69999D5}"/>
      </w:docPartPr>
      <w:docPartBody>
        <w:p w:rsidR="004260B4" w:rsidRDefault="00D904A7" w:rsidP="00D904A7">
          <w:pPr>
            <w:pStyle w:val="468253C93BB64C9D9726610098F762D2"/>
          </w:pPr>
          <w:r>
            <w:t>Apt/Unit #</w:t>
          </w:r>
        </w:p>
      </w:docPartBody>
    </w:docPart>
    <w:docPart>
      <w:docPartPr>
        <w:name w:val="E74F63B572CD4F9795E384B8D4A4875F"/>
        <w:category>
          <w:name w:val="General"/>
          <w:gallery w:val="placeholder"/>
        </w:category>
        <w:types>
          <w:type w:val="bbPlcHdr"/>
        </w:types>
        <w:behaviors>
          <w:behavior w:val="content"/>
        </w:behaviors>
        <w:guid w:val="{016D4B6A-BFF2-4C60-AC8C-9227EB301C23}"/>
      </w:docPartPr>
      <w:docPartBody>
        <w:p w:rsidR="004260B4" w:rsidRDefault="00D904A7" w:rsidP="00D904A7">
          <w:pPr>
            <w:pStyle w:val="E74F63B572CD4F9795E384B8D4A4875F"/>
          </w:pPr>
          <w:r w:rsidRPr="002E0300">
            <w:t>Email:</w:t>
          </w:r>
        </w:p>
      </w:docPartBody>
    </w:docPart>
    <w:docPart>
      <w:docPartPr>
        <w:name w:val="867798AD25A642628C3AB5B85EF1D16C"/>
        <w:category>
          <w:name w:val="General"/>
          <w:gallery w:val="placeholder"/>
        </w:category>
        <w:types>
          <w:type w:val="bbPlcHdr"/>
        </w:types>
        <w:behaviors>
          <w:behavior w:val="content"/>
        </w:behaviors>
        <w:guid w:val="{9511825B-CC0F-48BC-B276-39E517647B2F}"/>
      </w:docPartPr>
      <w:docPartBody>
        <w:p w:rsidR="004260B4" w:rsidRDefault="00D904A7" w:rsidP="00D904A7">
          <w:pPr>
            <w:pStyle w:val="867798AD25A642628C3AB5B85EF1D16C"/>
          </w:pPr>
          <w:r w:rsidRPr="00806CE2">
            <w:t>City</w:t>
          </w:r>
        </w:p>
      </w:docPartBody>
    </w:docPart>
    <w:docPart>
      <w:docPartPr>
        <w:name w:val="8634D3139BA749D398E94B82B88D154F"/>
        <w:category>
          <w:name w:val="General"/>
          <w:gallery w:val="placeholder"/>
        </w:category>
        <w:types>
          <w:type w:val="bbPlcHdr"/>
        </w:types>
        <w:behaviors>
          <w:behavior w:val="content"/>
        </w:behaviors>
        <w:guid w:val="{E0AA1F58-6103-4980-94F1-FFF9C6773C61}"/>
      </w:docPartPr>
      <w:docPartBody>
        <w:p w:rsidR="004260B4" w:rsidRDefault="00D904A7" w:rsidP="00D904A7">
          <w:pPr>
            <w:pStyle w:val="8634D3139BA749D398E94B82B88D154F"/>
          </w:pPr>
          <w:r w:rsidRPr="00806CE2">
            <w:t>State</w:t>
          </w:r>
        </w:p>
      </w:docPartBody>
    </w:docPart>
    <w:docPart>
      <w:docPartPr>
        <w:name w:val="962B99993A2A42CCB6F975CBDECFE32F"/>
        <w:category>
          <w:name w:val="General"/>
          <w:gallery w:val="placeholder"/>
        </w:category>
        <w:types>
          <w:type w:val="bbPlcHdr"/>
        </w:types>
        <w:behaviors>
          <w:behavior w:val="content"/>
        </w:behaviors>
        <w:guid w:val="{4D6EBB30-F7ED-468F-8C4F-6521F67D612D}"/>
      </w:docPartPr>
      <w:docPartBody>
        <w:p w:rsidR="004260B4" w:rsidRDefault="00D904A7" w:rsidP="00D904A7">
          <w:pPr>
            <w:pStyle w:val="962B99993A2A42CCB6F975CBDECFE32F"/>
          </w:pPr>
          <w:r w:rsidRPr="00806CE2">
            <w:t>Zip Code</w:t>
          </w:r>
        </w:p>
      </w:docPartBody>
    </w:docPart>
    <w:docPart>
      <w:docPartPr>
        <w:name w:val="EB11B9A661944139B747E0DD481336A9"/>
        <w:category>
          <w:name w:val="General"/>
          <w:gallery w:val="placeholder"/>
        </w:category>
        <w:types>
          <w:type w:val="bbPlcHdr"/>
        </w:types>
        <w:behaviors>
          <w:behavior w:val="content"/>
        </w:behaviors>
        <w:guid w:val="{CC2E8DB7-A157-4E06-988F-D3EF9BFFED28}"/>
      </w:docPartPr>
      <w:docPartBody>
        <w:p w:rsidR="004260B4" w:rsidRDefault="00D904A7" w:rsidP="00D904A7">
          <w:pPr>
            <w:pStyle w:val="EB11B9A661944139B747E0DD481336A9"/>
          </w:pPr>
          <w:r w:rsidRPr="00806CE2">
            <w:t>Last</w:t>
          </w:r>
        </w:p>
      </w:docPartBody>
    </w:docPart>
    <w:docPart>
      <w:docPartPr>
        <w:name w:val="E7B726E180EC4DB98F79420C89357A97"/>
        <w:category>
          <w:name w:val="General"/>
          <w:gallery w:val="placeholder"/>
        </w:category>
        <w:types>
          <w:type w:val="bbPlcHdr"/>
        </w:types>
        <w:behaviors>
          <w:behavior w:val="content"/>
        </w:behaviors>
        <w:guid w:val="{F9C5C239-9E11-4B28-9A55-8E303642A9B8}"/>
      </w:docPartPr>
      <w:docPartBody>
        <w:p w:rsidR="004260B4" w:rsidRDefault="00D904A7" w:rsidP="00D904A7">
          <w:pPr>
            <w:pStyle w:val="E7B726E180EC4DB98F79420C89357A97"/>
          </w:pPr>
          <w:r w:rsidRPr="00806CE2">
            <w:t>First</w:t>
          </w:r>
        </w:p>
      </w:docPartBody>
    </w:docPart>
    <w:docPart>
      <w:docPartPr>
        <w:name w:val="FEA38B02988D4D5E9E079B8EDE67E08E"/>
        <w:category>
          <w:name w:val="General"/>
          <w:gallery w:val="placeholder"/>
        </w:category>
        <w:types>
          <w:type w:val="bbPlcHdr"/>
        </w:types>
        <w:behaviors>
          <w:behavior w:val="content"/>
        </w:behaviors>
        <w:guid w:val="{8A19E880-4DEE-4B27-A24D-961EE555F615}"/>
      </w:docPartPr>
      <w:docPartBody>
        <w:p w:rsidR="004260B4" w:rsidRDefault="00D904A7" w:rsidP="00D904A7">
          <w:pPr>
            <w:pStyle w:val="FEA38B02988D4D5E9E079B8EDE67E08E"/>
          </w:pPr>
          <w:r w:rsidRPr="00806CE2">
            <w:t>M.I.</w:t>
          </w:r>
        </w:p>
      </w:docPartBody>
    </w:docPart>
    <w:docPart>
      <w:docPartPr>
        <w:name w:val="CA33CD5D48994065B8243545759E6B5F"/>
        <w:category>
          <w:name w:val="General"/>
          <w:gallery w:val="placeholder"/>
        </w:category>
        <w:types>
          <w:type w:val="bbPlcHdr"/>
        </w:types>
        <w:behaviors>
          <w:behavior w:val="content"/>
        </w:behaviors>
        <w:guid w:val="{A3E8394D-A4E3-4C4F-B5AC-94C9EF33281D}"/>
      </w:docPartPr>
      <w:docPartBody>
        <w:p w:rsidR="004260B4" w:rsidRDefault="00D904A7" w:rsidP="00D904A7">
          <w:pPr>
            <w:pStyle w:val="CA33CD5D48994065B8243545759E6B5F"/>
          </w:pPr>
          <w:r w:rsidRPr="00806CE2">
            <w:t>Street address</w:t>
          </w:r>
        </w:p>
      </w:docPartBody>
    </w:docPart>
    <w:docPart>
      <w:docPartPr>
        <w:name w:val="AD24DC345E764468A85CCD4521EAF1DA"/>
        <w:category>
          <w:name w:val="General"/>
          <w:gallery w:val="placeholder"/>
        </w:category>
        <w:types>
          <w:type w:val="bbPlcHdr"/>
        </w:types>
        <w:behaviors>
          <w:behavior w:val="content"/>
        </w:behaviors>
        <w:guid w:val="{74CF2EEA-CA0B-4E1F-BDD2-DE6F38DE3B44}"/>
      </w:docPartPr>
      <w:docPartBody>
        <w:p w:rsidR="004260B4" w:rsidRDefault="00D904A7" w:rsidP="00D904A7">
          <w:pPr>
            <w:pStyle w:val="AD24DC345E764468A85CCD4521EAF1DA"/>
          </w:pPr>
          <w:r>
            <w:t>Apt/Unit #</w:t>
          </w:r>
        </w:p>
      </w:docPartBody>
    </w:docPart>
    <w:docPart>
      <w:docPartPr>
        <w:name w:val="6D547FDB8F0D4A3AB5F258924393D8A8"/>
        <w:category>
          <w:name w:val="General"/>
          <w:gallery w:val="placeholder"/>
        </w:category>
        <w:types>
          <w:type w:val="bbPlcHdr"/>
        </w:types>
        <w:behaviors>
          <w:behavior w:val="content"/>
        </w:behaviors>
        <w:guid w:val="{1F92BF51-1A44-4B27-9B5B-E7941C1699AF}"/>
      </w:docPartPr>
      <w:docPartBody>
        <w:p w:rsidR="004260B4" w:rsidRDefault="00D904A7" w:rsidP="00D904A7">
          <w:pPr>
            <w:pStyle w:val="6D547FDB8F0D4A3AB5F258924393D8A8"/>
          </w:pPr>
          <w:r w:rsidRPr="002E0300">
            <w:t>Email:</w:t>
          </w:r>
        </w:p>
      </w:docPartBody>
    </w:docPart>
    <w:docPart>
      <w:docPartPr>
        <w:name w:val="AB66E30AF453419BBA2A13A5E35E1A4A"/>
        <w:category>
          <w:name w:val="General"/>
          <w:gallery w:val="placeholder"/>
        </w:category>
        <w:types>
          <w:type w:val="bbPlcHdr"/>
        </w:types>
        <w:behaviors>
          <w:behavior w:val="content"/>
        </w:behaviors>
        <w:guid w:val="{E196A2B4-88ED-4CEB-8B63-9955BDA38E5F}"/>
      </w:docPartPr>
      <w:docPartBody>
        <w:p w:rsidR="004260B4" w:rsidRDefault="00D904A7" w:rsidP="00D904A7">
          <w:pPr>
            <w:pStyle w:val="AB66E30AF453419BBA2A13A5E35E1A4A"/>
          </w:pPr>
          <w:r w:rsidRPr="00806CE2">
            <w:t>City</w:t>
          </w:r>
        </w:p>
      </w:docPartBody>
    </w:docPart>
    <w:docPart>
      <w:docPartPr>
        <w:name w:val="DD5377CA3E344F4E98205A973F0D13B8"/>
        <w:category>
          <w:name w:val="General"/>
          <w:gallery w:val="placeholder"/>
        </w:category>
        <w:types>
          <w:type w:val="bbPlcHdr"/>
        </w:types>
        <w:behaviors>
          <w:behavior w:val="content"/>
        </w:behaviors>
        <w:guid w:val="{E8F0FAC0-37CC-41FE-938E-9647CDEB8E76}"/>
      </w:docPartPr>
      <w:docPartBody>
        <w:p w:rsidR="004260B4" w:rsidRDefault="00D904A7" w:rsidP="00D904A7">
          <w:pPr>
            <w:pStyle w:val="DD5377CA3E344F4E98205A973F0D13B8"/>
          </w:pPr>
          <w:r w:rsidRPr="00806CE2">
            <w:t>State</w:t>
          </w:r>
        </w:p>
      </w:docPartBody>
    </w:docPart>
    <w:docPart>
      <w:docPartPr>
        <w:name w:val="F14CE710405D4B4B974609908F3A3FC8"/>
        <w:category>
          <w:name w:val="General"/>
          <w:gallery w:val="placeholder"/>
        </w:category>
        <w:types>
          <w:type w:val="bbPlcHdr"/>
        </w:types>
        <w:behaviors>
          <w:behavior w:val="content"/>
        </w:behaviors>
        <w:guid w:val="{99EA608A-9B17-447E-BCAB-2566B9B2E9EB}"/>
      </w:docPartPr>
      <w:docPartBody>
        <w:p w:rsidR="004260B4" w:rsidRDefault="00D904A7" w:rsidP="00D904A7">
          <w:pPr>
            <w:pStyle w:val="F14CE710405D4B4B974609908F3A3FC8"/>
          </w:pPr>
          <w:r w:rsidRPr="00806CE2">
            <w:t>Zip Code</w:t>
          </w:r>
        </w:p>
      </w:docPartBody>
    </w:docPart>
    <w:docPart>
      <w:docPartPr>
        <w:name w:val="411BFB1D47BE4C43A6EB08CBF83F804C"/>
        <w:category>
          <w:name w:val="General"/>
          <w:gallery w:val="placeholder"/>
        </w:category>
        <w:types>
          <w:type w:val="bbPlcHdr"/>
        </w:types>
        <w:behaviors>
          <w:behavior w:val="content"/>
        </w:behaviors>
        <w:guid w:val="{1B27F5AC-E74B-4937-98AC-EA8DE51F633B}"/>
      </w:docPartPr>
      <w:docPartBody>
        <w:p w:rsidR="004260B4" w:rsidRDefault="00D904A7" w:rsidP="00D904A7">
          <w:pPr>
            <w:pStyle w:val="411BFB1D47BE4C43A6EB08CBF83F804C"/>
          </w:pPr>
          <w:r w:rsidRPr="00806CE2">
            <w:t>Last</w:t>
          </w:r>
        </w:p>
      </w:docPartBody>
    </w:docPart>
    <w:docPart>
      <w:docPartPr>
        <w:name w:val="F182EC3691734339AA480758C39B587F"/>
        <w:category>
          <w:name w:val="General"/>
          <w:gallery w:val="placeholder"/>
        </w:category>
        <w:types>
          <w:type w:val="bbPlcHdr"/>
        </w:types>
        <w:behaviors>
          <w:behavior w:val="content"/>
        </w:behaviors>
        <w:guid w:val="{8009815A-8951-47DC-87F3-5E1D9E0D7609}"/>
      </w:docPartPr>
      <w:docPartBody>
        <w:p w:rsidR="004260B4" w:rsidRDefault="00D904A7" w:rsidP="00D904A7">
          <w:pPr>
            <w:pStyle w:val="F182EC3691734339AA480758C39B587F"/>
          </w:pPr>
          <w:r w:rsidRPr="00806CE2">
            <w:t>First</w:t>
          </w:r>
        </w:p>
      </w:docPartBody>
    </w:docPart>
    <w:docPart>
      <w:docPartPr>
        <w:name w:val="07C9C59656EC4B3580A7A4A1CF6C1275"/>
        <w:category>
          <w:name w:val="General"/>
          <w:gallery w:val="placeholder"/>
        </w:category>
        <w:types>
          <w:type w:val="bbPlcHdr"/>
        </w:types>
        <w:behaviors>
          <w:behavior w:val="content"/>
        </w:behaviors>
        <w:guid w:val="{62F718A6-69F5-419D-8CA4-F647F4593CDE}"/>
      </w:docPartPr>
      <w:docPartBody>
        <w:p w:rsidR="004260B4" w:rsidRDefault="00D904A7" w:rsidP="00D904A7">
          <w:pPr>
            <w:pStyle w:val="07C9C59656EC4B3580A7A4A1CF6C1275"/>
          </w:pPr>
          <w:r w:rsidRPr="00806CE2">
            <w:t>M.I.</w:t>
          </w:r>
        </w:p>
      </w:docPartBody>
    </w:docPart>
    <w:docPart>
      <w:docPartPr>
        <w:name w:val="1B69FCE84760470EB428609B2FA2D378"/>
        <w:category>
          <w:name w:val="General"/>
          <w:gallery w:val="placeholder"/>
        </w:category>
        <w:types>
          <w:type w:val="bbPlcHdr"/>
        </w:types>
        <w:behaviors>
          <w:behavior w:val="content"/>
        </w:behaviors>
        <w:guid w:val="{10C8BEBC-147F-4AE3-AAF7-56136408E081}"/>
      </w:docPartPr>
      <w:docPartBody>
        <w:p w:rsidR="004260B4" w:rsidRDefault="00D904A7" w:rsidP="00D904A7">
          <w:pPr>
            <w:pStyle w:val="1B69FCE84760470EB428609B2FA2D378"/>
          </w:pPr>
          <w:r w:rsidRPr="00806CE2">
            <w:t>Street address</w:t>
          </w:r>
        </w:p>
      </w:docPartBody>
    </w:docPart>
    <w:docPart>
      <w:docPartPr>
        <w:name w:val="A2AEA933458A409CA77A9637E907ADA4"/>
        <w:category>
          <w:name w:val="General"/>
          <w:gallery w:val="placeholder"/>
        </w:category>
        <w:types>
          <w:type w:val="bbPlcHdr"/>
        </w:types>
        <w:behaviors>
          <w:behavior w:val="content"/>
        </w:behaviors>
        <w:guid w:val="{514B821B-DD1E-40F9-BE33-01E27357219D}"/>
      </w:docPartPr>
      <w:docPartBody>
        <w:p w:rsidR="004260B4" w:rsidRDefault="00D904A7" w:rsidP="00D904A7">
          <w:pPr>
            <w:pStyle w:val="A2AEA933458A409CA77A9637E907ADA4"/>
          </w:pPr>
          <w:r>
            <w:t>Apt/Unit #</w:t>
          </w:r>
        </w:p>
      </w:docPartBody>
    </w:docPart>
    <w:docPart>
      <w:docPartPr>
        <w:name w:val="E44B0617B73F4C78A4BB63187085E1CA"/>
        <w:category>
          <w:name w:val="General"/>
          <w:gallery w:val="placeholder"/>
        </w:category>
        <w:types>
          <w:type w:val="bbPlcHdr"/>
        </w:types>
        <w:behaviors>
          <w:behavior w:val="content"/>
        </w:behaviors>
        <w:guid w:val="{FE112D20-7E2B-422D-B471-15032DF4AA7F}"/>
      </w:docPartPr>
      <w:docPartBody>
        <w:p w:rsidR="004260B4" w:rsidRDefault="00D904A7" w:rsidP="00D904A7">
          <w:pPr>
            <w:pStyle w:val="E44B0617B73F4C78A4BB63187085E1CA"/>
          </w:pPr>
          <w:r w:rsidRPr="002E0300">
            <w:t>Email:</w:t>
          </w:r>
        </w:p>
      </w:docPartBody>
    </w:docPart>
    <w:docPart>
      <w:docPartPr>
        <w:name w:val="CBF20F8DDE2B4A1A97CB8D2437B228D9"/>
        <w:category>
          <w:name w:val="General"/>
          <w:gallery w:val="placeholder"/>
        </w:category>
        <w:types>
          <w:type w:val="bbPlcHdr"/>
        </w:types>
        <w:behaviors>
          <w:behavior w:val="content"/>
        </w:behaviors>
        <w:guid w:val="{26426319-80D6-4F4D-81BA-086F74549B5D}"/>
      </w:docPartPr>
      <w:docPartBody>
        <w:p w:rsidR="004260B4" w:rsidRDefault="00D904A7" w:rsidP="00D904A7">
          <w:pPr>
            <w:pStyle w:val="CBF20F8DDE2B4A1A97CB8D2437B228D9"/>
          </w:pPr>
          <w:r w:rsidRPr="00806CE2">
            <w:t>City</w:t>
          </w:r>
        </w:p>
      </w:docPartBody>
    </w:docPart>
    <w:docPart>
      <w:docPartPr>
        <w:name w:val="3CC891F592F143178CB1B4E4F7D3102A"/>
        <w:category>
          <w:name w:val="General"/>
          <w:gallery w:val="placeholder"/>
        </w:category>
        <w:types>
          <w:type w:val="bbPlcHdr"/>
        </w:types>
        <w:behaviors>
          <w:behavior w:val="content"/>
        </w:behaviors>
        <w:guid w:val="{3F56B28F-435F-4830-B7F1-355204BE4C7D}"/>
      </w:docPartPr>
      <w:docPartBody>
        <w:p w:rsidR="004260B4" w:rsidRDefault="00D904A7" w:rsidP="00D904A7">
          <w:pPr>
            <w:pStyle w:val="3CC891F592F143178CB1B4E4F7D3102A"/>
          </w:pPr>
          <w:r w:rsidRPr="00806CE2">
            <w:t>State</w:t>
          </w:r>
        </w:p>
      </w:docPartBody>
    </w:docPart>
    <w:docPart>
      <w:docPartPr>
        <w:name w:val="4D2E8CF4D0A74E3381E9FEAF9CFCBFA0"/>
        <w:category>
          <w:name w:val="General"/>
          <w:gallery w:val="placeholder"/>
        </w:category>
        <w:types>
          <w:type w:val="bbPlcHdr"/>
        </w:types>
        <w:behaviors>
          <w:behavior w:val="content"/>
        </w:behaviors>
        <w:guid w:val="{83E4F4B1-477A-4923-94C0-5229A44C8C0A}"/>
      </w:docPartPr>
      <w:docPartBody>
        <w:p w:rsidR="004260B4" w:rsidRDefault="00D904A7" w:rsidP="00D904A7">
          <w:pPr>
            <w:pStyle w:val="4D2E8CF4D0A74E3381E9FEAF9CFCBFA0"/>
          </w:pPr>
          <w:r w:rsidRPr="00806CE2">
            <w:t>Zip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6F7"/>
    <w:rsid w:val="000063FD"/>
    <w:rsid w:val="000A350C"/>
    <w:rsid w:val="002F5158"/>
    <w:rsid w:val="00311815"/>
    <w:rsid w:val="00343C8C"/>
    <w:rsid w:val="00352E47"/>
    <w:rsid w:val="003C29CB"/>
    <w:rsid w:val="004260B4"/>
    <w:rsid w:val="00453A80"/>
    <w:rsid w:val="004B3722"/>
    <w:rsid w:val="005217EF"/>
    <w:rsid w:val="00562B40"/>
    <w:rsid w:val="005826B2"/>
    <w:rsid w:val="005C52BA"/>
    <w:rsid w:val="005C7BDD"/>
    <w:rsid w:val="00631402"/>
    <w:rsid w:val="00673CC3"/>
    <w:rsid w:val="00681E28"/>
    <w:rsid w:val="007336F7"/>
    <w:rsid w:val="00761ECE"/>
    <w:rsid w:val="008A378F"/>
    <w:rsid w:val="008C2BBA"/>
    <w:rsid w:val="009D65ED"/>
    <w:rsid w:val="00A07078"/>
    <w:rsid w:val="00A742DD"/>
    <w:rsid w:val="00B30AF4"/>
    <w:rsid w:val="00CC41C8"/>
    <w:rsid w:val="00D3116C"/>
    <w:rsid w:val="00D904A7"/>
    <w:rsid w:val="00DE6425"/>
    <w:rsid w:val="00E45CEC"/>
    <w:rsid w:val="00E74E35"/>
    <w:rsid w:val="00EE5589"/>
    <w:rsid w:val="00F1626B"/>
    <w:rsid w:val="00F20F03"/>
    <w:rsid w:val="00F45026"/>
    <w:rsid w:val="00F70545"/>
    <w:rsid w:val="00FB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2FE9E3A5674B3DB8236993A572740B">
    <w:name w:val="B52FE9E3A5674B3DB8236993A572740B"/>
    <w:rsid w:val="00D904A7"/>
    <w:pPr>
      <w:spacing w:after="160" w:line="278" w:lineRule="auto"/>
    </w:pPr>
  </w:style>
  <w:style w:type="paragraph" w:customStyle="1" w:styleId="737922F33DA040A8A544AC7B4C16CD19">
    <w:name w:val="737922F33DA040A8A544AC7B4C16CD19"/>
    <w:rsid w:val="00D904A7"/>
    <w:pPr>
      <w:spacing w:after="160" w:line="278" w:lineRule="auto"/>
    </w:pPr>
  </w:style>
  <w:style w:type="paragraph" w:customStyle="1" w:styleId="46EC740DB48B497C8E11BC412006A47E">
    <w:name w:val="46EC740DB48B497C8E11BC412006A47E"/>
    <w:rsid w:val="00D904A7"/>
    <w:pPr>
      <w:spacing w:after="160" w:line="278" w:lineRule="auto"/>
    </w:pPr>
  </w:style>
  <w:style w:type="paragraph" w:customStyle="1" w:styleId="6892D0B545F14BCAB6AAD7833C841ABE">
    <w:name w:val="6892D0B545F14BCAB6AAD7833C841ABE"/>
    <w:rsid w:val="00D904A7"/>
    <w:pPr>
      <w:spacing w:after="160" w:line="278" w:lineRule="auto"/>
    </w:pPr>
  </w:style>
  <w:style w:type="paragraph" w:customStyle="1" w:styleId="468253C93BB64C9D9726610098F762D2">
    <w:name w:val="468253C93BB64C9D9726610098F762D2"/>
    <w:rsid w:val="00D904A7"/>
    <w:pPr>
      <w:spacing w:after="160" w:line="278" w:lineRule="auto"/>
    </w:pPr>
  </w:style>
  <w:style w:type="paragraph" w:customStyle="1" w:styleId="E74F63B572CD4F9795E384B8D4A4875F">
    <w:name w:val="E74F63B572CD4F9795E384B8D4A4875F"/>
    <w:rsid w:val="00D904A7"/>
    <w:pPr>
      <w:spacing w:after="160" w:line="278" w:lineRule="auto"/>
    </w:pPr>
  </w:style>
  <w:style w:type="paragraph" w:customStyle="1" w:styleId="867798AD25A642628C3AB5B85EF1D16C">
    <w:name w:val="867798AD25A642628C3AB5B85EF1D16C"/>
    <w:rsid w:val="00D904A7"/>
    <w:pPr>
      <w:spacing w:after="160" w:line="278" w:lineRule="auto"/>
    </w:pPr>
  </w:style>
  <w:style w:type="paragraph" w:customStyle="1" w:styleId="8634D3139BA749D398E94B82B88D154F">
    <w:name w:val="8634D3139BA749D398E94B82B88D154F"/>
    <w:rsid w:val="00D904A7"/>
    <w:pPr>
      <w:spacing w:after="160" w:line="278" w:lineRule="auto"/>
    </w:pPr>
  </w:style>
  <w:style w:type="paragraph" w:customStyle="1" w:styleId="962B99993A2A42CCB6F975CBDECFE32F">
    <w:name w:val="962B99993A2A42CCB6F975CBDECFE32F"/>
    <w:rsid w:val="00D904A7"/>
    <w:pPr>
      <w:spacing w:after="160" w:line="278" w:lineRule="auto"/>
    </w:pPr>
  </w:style>
  <w:style w:type="paragraph" w:customStyle="1" w:styleId="EB11B9A661944139B747E0DD481336A9">
    <w:name w:val="EB11B9A661944139B747E0DD481336A9"/>
    <w:rsid w:val="00D904A7"/>
    <w:pPr>
      <w:spacing w:after="160" w:line="278" w:lineRule="auto"/>
    </w:pPr>
  </w:style>
  <w:style w:type="paragraph" w:customStyle="1" w:styleId="E7B726E180EC4DB98F79420C89357A97">
    <w:name w:val="E7B726E180EC4DB98F79420C89357A97"/>
    <w:rsid w:val="00D904A7"/>
    <w:pPr>
      <w:spacing w:after="160" w:line="278" w:lineRule="auto"/>
    </w:pPr>
  </w:style>
  <w:style w:type="paragraph" w:customStyle="1" w:styleId="FEA38B02988D4D5E9E079B8EDE67E08E">
    <w:name w:val="FEA38B02988D4D5E9E079B8EDE67E08E"/>
    <w:rsid w:val="00D904A7"/>
    <w:pPr>
      <w:spacing w:after="160" w:line="278" w:lineRule="auto"/>
    </w:pPr>
  </w:style>
  <w:style w:type="paragraph" w:customStyle="1" w:styleId="CA33CD5D48994065B8243545759E6B5F">
    <w:name w:val="CA33CD5D48994065B8243545759E6B5F"/>
    <w:rsid w:val="00D904A7"/>
    <w:pPr>
      <w:spacing w:after="160" w:line="278" w:lineRule="auto"/>
    </w:pPr>
  </w:style>
  <w:style w:type="paragraph" w:customStyle="1" w:styleId="AD24DC345E764468A85CCD4521EAF1DA">
    <w:name w:val="AD24DC345E764468A85CCD4521EAF1DA"/>
    <w:rsid w:val="00D904A7"/>
    <w:pPr>
      <w:spacing w:after="160" w:line="278" w:lineRule="auto"/>
    </w:pPr>
  </w:style>
  <w:style w:type="paragraph" w:customStyle="1" w:styleId="6D547FDB8F0D4A3AB5F258924393D8A8">
    <w:name w:val="6D547FDB8F0D4A3AB5F258924393D8A8"/>
    <w:rsid w:val="00D904A7"/>
    <w:pPr>
      <w:spacing w:after="160" w:line="278" w:lineRule="auto"/>
    </w:pPr>
  </w:style>
  <w:style w:type="paragraph" w:customStyle="1" w:styleId="AB66E30AF453419BBA2A13A5E35E1A4A">
    <w:name w:val="AB66E30AF453419BBA2A13A5E35E1A4A"/>
    <w:rsid w:val="00D904A7"/>
    <w:pPr>
      <w:spacing w:after="160" w:line="278" w:lineRule="auto"/>
    </w:pPr>
  </w:style>
  <w:style w:type="paragraph" w:customStyle="1" w:styleId="DD5377CA3E344F4E98205A973F0D13B8">
    <w:name w:val="DD5377CA3E344F4E98205A973F0D13B8"/>
    <w:rsid w:val="00D904A7"/>
    <w:pPr>
      <w:spacing w:after="160" w:line="278" w:lineRule="auto"/>
    </w:pPr>
  </w:style>
  <w:style w:type="paragraph" w:customStyle="1" w:styleId="F14CE710405D4B4B974609908F3A3FC8">
    <w:name w:val="F14CE710405D4B4B974609908F3A3FC8"/>
    <w:rsid w:val="00D904A7"/>
    <w:pPr>
      <w:spacing w:after="160" w:line="278" w:lineRule="auto"/>
    </w:pPr>
  </w:style>
  <w:style w:type="paragraph" w:customStyle="1" w:styleId="411BFB1D47BE4C43A6EB08CBF83F804C">
    <w:name w:val="411BFB1D47BE4C43A6EB08CBF83F804C"/>
    <w:rsid w:val="00D904A7"/>
    <w:pPr>
      <w:spacing w:after="160" w:line="278" w:lineRule="auto"/>
    </w:pPr>
  </w:style>
  <w:style w:type="paragraph" w:customStyle="1" w:styleId="F182EC3691734339AA480758C39B587F">
    <w:name w:val="F182EC3691734339AA480758C39B587F"/>
    <w:rsid w:val="00D904A7"/>
    <w:pPr>
      <w:spacing w:after="160" w:line="278" w:lineRule="auto"/>
    </w:pPr>
  </w:style>
  <w:style w:type="paragraph" w:customStyle="1" w:styleId="07C9C59656EC4B3580A7A4A1CF6C1275">
    <w:name w:val="07C9C59656EC4B3580A7A4A1CF6C1275"/>
    <w:rsid w:val="00D904A7"/>
    <w:pPr>
      <w:spacing w:after="160" w:line="278" w:lineRule="auto"/>
    </w:pPr>
  </w:style>
  <w:style w:type="paragraph" w:customStyle="1" w:styleId="1B69FCE84760470EB428609B2FA2D378">
    <w:name w:val="1B69FCE84760470EB428609B2FA2D378"/>
    <w:rsid w:val="00D904A7"/>
    <w:pPr>
      <w:spacing w:after="160" w:line="278" w:lineRule="auto"/>
    </w:pPr>
  </w:style>
  <w:style w:type="paragraph" w:customStyle="1" w:styleId="A2AEA933458A409CA77A9637E907ADA4">
    <w:name w:val="A2AEA933458A409CA77A9637E907ADA4"/>
    <w:rsid w:val="00D904A7"/>
    <w:pPr>
      <w:spacing w:after="160" w:line="278" w:lineRule="auto"/>
    </w:pPr>
  </w:style>
  <w:style w:type="paragraph" w:customStyle="1" w:styleId="E44B0617B73F4C78A4BB63187085E1CA">
    <w:name w:val="E44B0617B73F4C78A4BB63187085E1CA"/>
    <w:rsid w:val="00D904A7"/>
    <w:pPr>
      <w:spacing w:after="160" w:line="278" w:lineRule="auto"/>
    </w:pPr>
  </w:style>
  <w:style w:type="paragraph" w:customStyle="1" w:styleId="CBF20F8DDE2B4A1A97CB8D2437B228D9">
    <w:name w:val="CBF20F8DDE2B4A1A97CB8D2437B228D9"/>
    <w:rsid w:val="00D904A7"/>
    <w:pPr>
      <w:spacing w:after="160" w:line="278" w:lineRule="auto"/>
    </w:pPr>
  </w:style>
  <w:style w:type="paragraph" w:customStyle="1" w:styleId="3CC891F592F143178CB1B4E4F7D3102A">
    <w:name w:val="3CC891F592F143178CB1B4E4F7D3102A"/>
    <w:rsid w:val="00D904A7"/>
    <w:pPr>
      <w:spacing w:after="160" w:line="278" w:lineRule="auto"/>
    </w:pPr>
  </w:style>
  <w:style w:type="paragraph" w:customStyle="1" w:styleId="4D2E8CF4D0A74E3381E9FEAF9CFCBFA0">
    <w:name w:val="4D2E8CF4D0A74E3381E9FEAF9CFCBFA0"/>
    <w:rsid w:val="00D904A7"/>
    <w:pPr>
      <w:spacing w:after="160" w:line="278"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15">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f4e67f6b-7c0d-47df-a6b9-23dd1ad6dccb" xsi:nil="true"/>
    <CloudMigratorOriginId xmlns="f4e67f6b-7c0d-47df-a6b9-23dd1ad6dccb" xsi:nil="true"/>
    <UniqueSourceRef xmlns="f4e67f6b-7c0d-47df-a6b9-23dd1ad6dccb" xsi:nil="true"/>
    <CloudMigratorVersion xmlns="f4e67f6b-7c0d-47df-a6b9-23dd1ad6dccb" xsi:nil="true"/>
    <FileHash xmlns="f4e67f6b-7c0d-47df-a6b9-23dd1ad6dcc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0440ACCC2F3014C99F41BF33E8A93E4" ma:contentTypeVersion="15" ma:contentTypeDescription="Create a new document." ma:contentTypeScope="" ma:versionID="86b4d70565c4fa1f829b66f4a8c16710">
  <xsd:schema xmlns:xsd="http://www.w3.org/2001/XMLSchema" xmlns:xs="http://www.w3.org/2001/XMLSchema" xmlns:p="http://schemas.microsoft.com/office/2006/metadata/properties" xmlns:ns1="http://schemas.microsoft.com/sharepoint/v3" xmlns:ns3="f4e67f6b-7c0d-47df-a6b9-23dd1ad6dccb" xmlns:ns4="689ea3c4-a3da-4493-a3fa-b5a3f4488c7b" targetNamespace="http://schemas.microsoft.com/office/2006/metadata/properties" ma:root="true" ma:fieldsID="b094a5a26e2bfde3cd10352c5a520cd2" ns1:_="" ns3:_="" ns4:_="">
    <xsd:import namespace="http://schemas.microsoft.com/sharepoint/v3"/>
    <xsd:import namespace="f4e67f6b-7c0d-47df-a6b9-23dd1ad6dccb"/>
    <xsd:import namespace="689ea3c4-a3da-4493-a3fa-b5a3f4488c7b"/>
    <xsd:element name="properties">
      <xsd:complexType>
        <xsd:sequence>
          <xsd:element name="documentManagement">
            <xsd:complexType>
              <xsd:all>
                <xsd:element ref="ns3:CloudMigratorOriginId" minOccurs="0"/>
                <xsd:element ref="ns3:FileHash" minOccurs="0"/>
                <xsd:element ref="ns3:CloudMigratorVersion" minOccurs="0"/>
                <xsd:element ref="ns3:UniqueSourceRef" minOccurs="0"/>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1:_ip_UnifiedCompliancePolicyProperties" minOccurs="0"/>
                <xsd:element ref="ns1:_ip_UnifiedCompliancePolicyUIAction"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e67f6b-7c0d-47df-a6b9-23dd1ad6dccb"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_activity" ma:index="17"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9ea3c4-a3da-4493-a3fa-b5a3f4488c7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211FE9C-EEBD-4ED6-AFE4-A39E440A9E14}">
  <ds:schemaRefs>
    <ds:schemaRef ds:uri="http://schemas.openxmlformats.org/officeDocument/2006/bibliography"/>
  </ds:schemaRefs>
</ds:datastoreItem>
</file>

<file path=customXml/itemProps3.xml><?xml version="1.0" encoding="utf-8"?>
<ds:datastoreItem xmlns:ds="http://schemas.openxmlformats.org/officeDocument/2006/customXml" ds:itemID="{45E8163E-7FEE-4356-B2D9-1508A15A0CF6}">
  <ds:schemaRefs>
    <ds:schemaRef ds:uri="http://schemas.microsoft.com/office/2006/metadata/properties"/>
    <ds:schemaRef ds:uri="http://schemas.microsoft.com/office/infopath/2007/PartnerControls"/>
    <ds:schemaRef ds:uri="http://schemas.microsoft.com/sharepoint/v3"/>
    <ds:schemaRef ds:uri="f4e67f6b-7c0d-47df-a6b9-23dd1ad6dccb"/>
  </ds:schemaRefs>
</ds:datastoreItem>
</file>

<file path=customXml/itemProps4.xml><?xml version="1.0" encoding="utf-8"?>
<ds:datastoreItem xmlns:ds="http://schemas.openxmlformats.org/officeDocument/2006/customXml" ds:itemID="{737F6DBE-8DF8-495B-81F5-B01D0AF97B18}">
  <ds:schemaRefs>
    <ds:schemaRef ds:uri="http://schemas.microsoft.com/sharepoint/v3/contenttype/forms"/>
  </ds:schemaRefs>
</ds:datastoreItem>
</file>

<file path=customXml/itemProps5.xml><?xml version="1.0" encoding="utf-8"?>
<ds:datastoreItem xmlns:ds="http://schemas.openxmlformats.org/officeDocument/2006/customXml" ds:itemID="{67CA8E5C-C88A-4212-B3D5-9B25E4806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4e67f6b-7c0d-47df-a6b9-23dd1ad6dccb"/>
    <ds:schemaRef ds:uri="689ea3c4-a3da-4493-a3fa-b5a3f4488c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20ae5a9-4ec1-4fa0-8641-5d9f386c7309}" enabled="0" method="" siteId="{620ae5a9-4ec1-4fa0-8641-5d9f386c7309}"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8</Pages>
  <Words>2743</Words>
  <Characters>15641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Mcgeorge, Denise (VDSS)</dc:creator>
  <cp:keywords/>
  <cp:lastModifiedBy>Weaver, Matt (DHCD)</cp:lastModifiedBy>
  <cp:revision>2</cp:revision>
  <cp:lastPrinted>2025-05-27T21:19:00Z</cp:lastPrinted>
  <dcterms:created xsi:type="dcterms:W3CDTF">2025-08-28T19:24:00Z</dcterms:created>
  <dcterms:modified xsi:type="dcterms:W3CDTF">2025-08-28T19:24:00Z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0x010100D0440ACCC2F3014C99F41BF33E8A93E4</vt:lpwstr>
  </property>
  <property fmtid="{D5CDD505-2E9C-101B-9397-08002B2CF9AE}" pid="3" name="GrammarlyDocumentId">
    <vt:lpwstr>8d301ea469af7b61b62597f9864e1112a414306bf7672a5c68bb70325cfd1e92</vt:lpwstr>
  </property>
</Properties>
</file>